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5C5BE8DA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>Załącznik do SWZ</w:t>
      </w:r>
      <w:r w:rsidR="009E6EDB">
        <w:rPr>
          <w:b/>
          <w:i/>
          <w:sz w:val="20"/>
          <w:szCs w:val="20"/>
        </w:rPr>
        <w:t xml:space="preserve"> nr </w:t>
      </w:r>
      <w:r w:rsidR="009C4F1B">
        <w:rPr>
          <w:b/>
          <w:i/>
          <w:sz w:val="20"/>
          <w:szCs w:val="20"/>
        </w:rPr>
        <w:t>4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338CCCB1" w:rsidR="00B46BF1" w:rsidRPr="00FC395F" w:rsidRDefault="00B46BF1" w:rsidP="00FC395F">
      <w:pPr>
        <w:spacing w:line="276" w:lineRule="auto"/>
        <w:ind w:right="-283"/>
        <w:rPr>
          <w:b/>
          <w:bCs/>
          <w:sz w:val="32"/>
          <w:szCs w:val="32"/>
        </w:rPr>
      </w:pPr>
      <w:r w:rsidRPr="00497EA3">
        <w:rPr>
          <w:bCs/>
          <w:iCs/>
          <w:noProof/>
          <w:sz w:val="20"/>
          <w:szCs w:val="20"/>
        </w:rPr>
        <w:t>Na potrzeby realizacji zamówienia pod nazwą</w:t>
      </w:r>
      <w:r w:rsidR="0045080C">
        <w:rPr>
          <w:bCs/>
          <w:iCs/>
          <w:noProof/>
          <w:sz w:val="20"/>
          <w:szCs w:val="20"/>
        </w:rPr>
        <w:t xml:space="preserve"> </w:t>
      </w:r>
      <w:r w:rsidR="00B9457A">
        <w:rPr>
          <w:b/>
          <w:iCs/>
          <w:noProof/>
          <w:sz w:val="20"/>
          <w:szCs w:val="20"/>
        </w:rPr>
        <w:t>Zakup i montaż lamp hybrydowych</w:t>
      </w:r>
      <w:r w:rsidR="00FC395F" w:rsidRPr="00FC395F">
        <w:rPr>
          <w:b/>
          <w:sz w:val="20"/>
          <w:szCs w:val="20"/>
        </w:rPr>
        <w:t xml:space="preserve"> (2021 r.)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35AF0482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</w:t>
      </w:r>
      <w:r w:rsidR="00FA0C53">
        <w:rPr>
          <w:bCs/>
          <w:iCs/>
          <w:noProof/>
          <w:sz w:val="20"/>
          <w:szCs w:val="20"/>
        </w:rPr>
        <w:t>ę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5C77C47C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1FC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1043" w14:textId="77777777" w:rsidR="007729A4" w:rsidRDefault="007729A4">
      <w:r>
        <w:separator/>
      </w:r>
    </w:p>
  </w:endnote>
  <w:endnote w:type="continuationSeparator" w:id="0">
    <w:p w14:paraId="396C5155" w14:textId="77777777" w:rsidR="007729A4" w:rsidRDefault="0077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C380" w14:textId="77777777" w:rsidR="007729A4" w:rsidRDefault="007729A4">
      <w:r>
        <w:separator/>
      </w:r>
    </w:p>
  </w:footnote>
  <w:footnote w:type="continuationSeparator" w:id="0">
    <w:p w14:paraId="30A7B2B6" w14:textId="77777777" w:rsidR="007729A4" w:rsidRDefault="0077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9E3E2FB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</w:t>
    </w:r>
    <w:r w:rsidR="006C0C99">
      <w:rPr>
        <w:sz w:val="20"/>
        <w:szCs w:val="20"/>
      </w:rPr>
      <w:t>1</w:t>
    </w:r>
    <w:r w:rsidR="00B9457A">
      <w:rPr>
        <w:sz w:val="20"/>
        <w:szCs w:val="20"/>
      </w:rPr>
      <w:t>3</w:t>
    </w:r>
    <w:r w:rsidRPr="003B1EB4">
      <w:rPr>
        <w:sz w:val="20"/>
        <w:szCs w:val="20"/>
      </w:rPr>
      <w:t>.2021</w:t>
    </w:r>
  </w:p>
  <w:p w14:paraId="2ABE0A85" w14:textId="17C1202F" w:rsidR="00FC395F" w:rsidRPr="00FC395F" w:rsidRDefault="00B9457A" w:rsidP="00FC395F">
    <w:pPr>
      <w:spacing w:line="276" w:lineRule="auto"/>
      <w:ind w:right="-283"/>
      <w:jc w:val="center"/>
      <w:rPr>
        <w:sz w:val="20"/>
        <w:szCs w:val="20"/>
      </w:rPr>
    </w:pPr>
    <w:r>
      <w:rPr>
        <w:sz w:val="20"/>
        <w:szCs w:val="20"/>
      </w:rPr>
      <w:t>Zakup i montaż lamp hybrydowych</w:t>
    </w:r>
    <w:r w:rsidR="00FC395F" w:rsidRPr="00FC395F">
      <w:rPr>
        <w:sz w:val="20"/>
        <w:szCs w:val="20"/>
      </w:rPr>
      <w:t xml:space="preserve"> (2021 r.)</w:t>
    </w:r>
    <w:r w:rsidR="00FC395F" w:rsidRPr="00FC395F">
      <w:rPr>
        <w:sz w:val="20"/>
        <w:szCs w:val="20"/>
      </w:rPr>
      <w:br/>
    </w:r>
  </w:p>
  <w:p w14:paraId="1F79D116" w14:textId="6DCE9F31" w:rsidR="00154D29" w:rsidRPr="003B1EB4" w:rsidRDefault="00154D29" w:rsidP="00154D2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4FD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534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11CA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80C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2ED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A2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C99"/>
    <w:rsid w:val="006C1D22"/>
    <w:rsid w:val="006C1FC6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29A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8A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DDF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13F7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F1B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EDB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97AD7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57A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1E11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2A2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0C53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95F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1886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180</cp:revision>
  <cp:lastPrinted>2021-02-16T09:10:00Z</cp:lastPrinted>
  <dcterms:created xsi:type="dcterms:W3CDTF">2019-01-14T06:24:00Z</dcterms:created>
  <dcterms:modified xsi:type="dcterms:W3CDTF">2021-10-21T10:19:00Z</dcterms:modified>
</cp:coreProperties>
</file>