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4CCC4" w14:textId="47F01700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 xml:space="preserve">Załącznik nr </w:t>
      </w:r>
      <w:r w:rsidR="008B7CEB">
        <w:rPr>
          <w:b/>
          <w:i/>
          <w:sz w:val="20"/>
          <w:szCs w:val="20"/>
        </w:rPr>
        <w:t>6</w:t>
      </w:r>
      <w:r w:rsidRPr="00497EA3">
        <w:rPr>
          <w:b/>
          <w:i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179D610A" w:rsidR="00B46BF1" w:rsidRPr="003A4F33" w:rsidRDefault="00B46BF1" w:rsidP="003B5D06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 w:val="22"/>
          <w:szCs w:val="22"/>
        </w:rPr>
      </w:pPr>
      <w:r w:rsidRPr="00497EA3">
        <w:rPr>
          <w:bCs/>
          <w:iCs/>
          <w:noProof/>
          <w:szCs w:val="20"/>
        </w:rPr>
        <w:t>Na potrzeby realizacji zamówienia pod nazwą</w:t>
      </w:r>
      <w:r w:rsidR="003A4F33" w:rsidRPr="003A4F33">
        <w:rPr>
          <w:rFonts w:ascii="Times New Roman" w:hAnsi="Times New Roman"/>
          <w:bCs/>
          <w:iCs/>
          <w:noProof/>
          <w:sz w:val="22"/>
          <w:szCs w:val="22"/>
        </w:rPr>
        <w:t xml:space="preserve">: </w:t>
      </w:r>
      <w:r w:rsidR="003A4F33" w:rsidRPr="003A4F33">
        <w:rPr>
          <w:rFonts w:ascii="Times New Roman" w:hAnsi="Times New Roman"/>
          <w:bCs/>
          <w:iCs/>
          <w:sz w:val="22"/>
          <w:szCs w:val="22"/>
        </w:rPr>
        <w:t>„Modernizacja drogi osiedlowej w Wielkim Głęboczku na działkach ewidencyjnych nr 351, 362, 370, 372, 378, 410, 419, 425 – I etap”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77777777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(kwalifikowany podpis elektroniczny lub podpis zaufany lub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EF8F8" w14:textId="77777777" w:rsidR="00A37A23" w:rsidRDefault="00A37A23">
      <w:r>
        <w:separator/>
      </w:r>
    </w:p>
  </w:endnote>
  <w:endnote w:type="continuationSeparator" w:id="0">
    <w:p w14:paraId="5F87AC78" w14:textId="77777777" w:rsidR="00A37A23" w:rsidRDefault="00A3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02ABB" w14:textId="77777777" w:rsidR="00A37A23" w:rsidRDefault="00A37A23">
      <w:r>
        <w:separator/>
      </w:r>
    </w:p>
  </w:footnote>
  <w:footnote w:type="continuationSeparator" w:id="0">
    <w:p w14:paraId="31A5E353" w14:textId="77777777" w:rsidR="00A37A23" w:rsidRDefault="00A3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411C" w14:textId="369576C7" w:rsidR="001873CE" w:rsidRDefault="001873CE" w:rsidP="001873CE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C56355">
      <w:rPr>
        <w:rFonts w:ascii="Times New Roman" w:hAnsi="Times New Roman"/>
        <w:bCs/>
        <w:iCs/>
        <w:szCs w:val="20"/>
      </w:rPr>
      <w:t>8</w:t>
    </w:r>
    <w:r>
      <w:rPr>
        <w:rFonts w:ascii="Times New Roman" w:hAnsi="Times New Roman"/>
        <w:bCs/>
        <w:iCs/>
        <w:szCs w:val="20"/>
      </w:rPr>
      <w:t>.2021</w:t>
    </w:r>
  </w:p>
  <w:p w14:paraId="38C786A9" w14:textId="77777777" w:rsidR="003A4F33" w:rsidRPr="00C35CBC" w:rsidRDefault="003A4F33" w:rsidP="003A4F33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„Modernizacja drogi osiedlowej w Wielkim Głęboczku na działkach ewidencyjnych nr 351, 362, 370, 372, 378, 410, 419, 425 – I etap”</w:t>
    </w:r>
  </w:p>
  <w:p w14:paraId="1F79D116" w14:textId="214CB0D1" w:rsidR="00154D29" w:rsidRPr="003B1EB4" w:rsidRDefault="00154D29" w:rsidP="00154D29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F33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DB2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A23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355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4406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2001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169</cp:revision>
  <cp:lastPrinted>2021-02-16T09:10:00Z</cp:lastPrinted>
  <dcterms:created xsi:type="dcterms:W3CDTF">2019-01-14T06:24:00Z</dcterms:created>
  <dcterms:modified xsi:type="dcterms:W3CDTF">2021-07-08T13:17:00Z</dcterms:modified>
</cp:coreProperties>
</file>