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F5B6" w14:textId="40A1ED16" w:rsidR="006C5950" w:rsidRPr="006C5950" w:rsidRDefault="006C5950" w:rsidP="006C5950">
      <w:pPr>
        <w:shd w:val="clear" w:color="auto" w:fill="FFFFFF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ZP.271.5.2021</w:t>
      </w:r>
    </w:p>
    <w:p w14:paraId="3F34CCC4" w14:textId="0571ED8D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 xml:space="preserve">Załącznik nr </w:t>
      </w:r>
      <w:r w:rsidR="008B7CEB">
        <w:rPr>
          <w:b/>
          <w:i/>
          <w:sz w:val="20"/>
          <w:szCs w:val="20"/>
        </w:rPr>
        <w:t>6</w:t>
      </w:r>
      <w:r w:rsidRPr="00497EA3">
        <w:rPr>
          <w:b/>
          <w:i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6F8FB82B" w14:textId="1DB61E38" w:rsidR="003B5D06" w:rsidRPr="003B5D06" w:rsidRDefault="00B46BF1" w:rsidP="003B5D06">
      <w:pPr>
        <w:pStyle w:val="S3"/>
        <w:spacing w:line="240" w:lineRule="auto"/>
        <w:ind w:left="0"/>
        <w:rPr>
          <w:rFonts w:ascii="Times New Roman" w:hAnsi="Times New Roman"/>
          <w:b/>
          <w:kern w:val="1"/>
          <w:sz w:val="22"/>
          <w:szCs w:val="22"/>
        </w:rPr>
      </w:pPr>
      <w:r w:rsidRPr="00497EA3">
        <w:rPr>
          <w:bCs/>
          <w:iCs/>
          <w:noProof/>
          <w:szCs w:val="20"/>
        </w:rPr>
        <w:t>Na potrzeby realizacji zamówienia pod nazwą</w:t>
      </w:r>
      <w:r w:rsidR="00B40340">
        <w:rPr>
          <w:rFonts w:ascii="Times New Roman" w:hAnsi="Times New Roman"/>
          <w:b/>
          <w:iCs/>
          <w:sz w:val="22"/>
          <w:szCs w:val="22"/>
        </w:rPr>
        <w:t>”</w:t>
      </w:r>
      <w:r w:rsidR="006C5950">
        <w:rPr>
          <w:rFonts w:ascii="Times New Roman" w:hAnsi="Times New Roman"/>
          <w:b/>
          <w:iCs/>
          <w:sz w:val="22"/>
          <w:szCs w:val="22"/>
        </w:rPr>
        <w:t>Adaptacja części pomieszczeń Gimnazjum w Brzoziu na potrzeby Klubu Seniora”</w:t>
      </w:r>
    </w:p>
    <w:p w14:paraId="0BE6719B" w14:textId="7799404E" w:rsidR="00B46BF1" w:rsidRPr="003B5D06" w:rsidRDefault="00B46BF1" w:rsidP="003B5D06">
      <w:pPr>
        <w:pStyle w:val="S3"/>
        <w:spacing w:line="240" w:lineRule="auto"/>
        <w:ind w:left="0"/>
        <w:rPr>
          <w:rFonts w:ascii="Times New Roman" w:hAnsi="Times New Roman"/>
          <w:b/>
          <w:iCs/>
          <w:sz w:val="22"/>
          <w:szCs w:val="22"/>
        </w:rPr>
      </w:pP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00059AFB" w14:textId="2D50F110" w:rsidR="006C5950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>(kwalifikowany podpis elektroniczny lub podpis zaufany lub</w:t>
      </w:r>
      <w:r w:rsidR="006C5950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elektroniczny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podpis osobisty osoby/osób   </w:t>
      </w:r>
    </w:p>
    <w:p w14:paraId="5B17B544" w14:textId="16D838BE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C62F" w14:textId="77777777" w:rsidR="00FC52B0" w:rsidRDefault="00FC52B0">
      <w:r>
        <w:separator/>
      </w:r>
    </w:p>
  </w:endnote>
  <w:endnote w:type="continuationSeparator" w:id="0">
    <w:p w14:paraId="12046DEB" w14:textId="77777777" w:rsidR="00FC52B0" w:rsidRDefault="00FC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AA15" w14:textId="77777777" w:rsidR="00074BFB" w:rsidRDefault="00074B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FBE8" w14:textId="77777777" w:rsidR="00074BFB" w:rsidRDefault="00074B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33B7" w14:textId="77777777" w:rsidR="00074BFB" w:rsidRDefault="00074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A350" w14:textId="77777777" w:rsidR="00FC52B0" w:rsidRDefault="00FC52B0">
      <w:r>
        <w:separator/>
      </w:r>
    </w:p>
  </w:footnote>
  <w:footnote w:type="continuationSeparator" w:id="0">
    <w:p w14:paraId="3F338D3B" w14:textId="77777777" w:rsidR="00FC52B0" w:rsidRDefault="00FC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A6E7" w14:textId="77777777" w:rsidR="00074BFB" w:rsidRDefault="00074B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D116" w14:textId="1E900F12" w:rsidR="00154D29" w:rsidRPr="003B1EB4" w:rsidRDefault="00074BFB" w:rsidP="00154D29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179EE994" wp14:editId="4673838B">
          <wp:extent cx="5758815" cy="1000125"/>
          <wp:effectExtent l="0" t="0" r="0" b="9525"/>
          <wp:docPr id="19" name="Obraz 1" descr="EFRR3 z hasłem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3 z hasłem achromat.jpg"/>
                  <pic:cNvPicPr/>
                </pic:nvPicPr>
                <pic:blipFill rotWithShape="1">
                  <a:blip r:embed="rId1"/>
                  <a:srcRect t="14593" b="9402"/>
                  <a:stretch/>
                </pic:blipFill>
                <pic:spPr bwMode="auto">
                  <a:xfrm>
                    <a:off x="0" y="0"/>
                    <a:ext cx="5763266" cy="1000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8974" w14:textId="77777777" w:rsidR="00074BFB" w:rsidRDefault="00074B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4BFB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5950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673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831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2B0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1974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171</cp:revision>
  <cp:lastPrinted>2021-02-16T09:10:00Z</cp:lastPrinted>
  <dcterms:created xsi:type="dcterms:W3CDTF">2019-01-14T06:24:00Z</dcterms:created>
  <dcterms:modified xsi:type="dcterms:W3CDTF">2021-04-30T11:18:00Z</dcterms:modified>
</cp:coreProperties>
</file>