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F5CD" w14:textId="5B991772" w:rsidR="004E2EB9" w:rsidRPr="004E2EB9" w:rsidRDefault="004E2EB9" w:rsidP="004E2EB9">
      <w:pPr>
        <w:pStyle w:val="Tekstpodstawowy2"/>
        <w:spacing w:after="0" w:line="240" w:lineRule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ZP.271.5.2021</w:t>
      </w:r>
    </w:p>
    <w:p w14:paraId="479D07E7" w14:textId="2C203AEA" w:rsidR="007D16BA" w:rsidRDefault="007D16BA" w:rsidP="007D16BA">
      <w:pPr>
        <w:pStyle w:val="Tekstpodstawowy2"/>
        <w:spacing w:after="0" w:line="240" w:lineRule="auto"/>
        <w:jc w:val="right"/>
        <w:rPr>
          <w:b/>
          <w:i/>
          <w:sz w:val="20"/>
          <w:szCs w:val="20"/>
        </w:rPr>
      </w:pPr>
      <w:r w:rsidRPr="00DF67E8">
        <w:rPr>
          <w:b/>
          <w:i/>
          <w:sz w:val="20"/>
          <w:szCs w:val="20"/>
        </w:rPr>
        <w:t xml:space="preserve">Załącznik nr </w:t>
      </w:r>
      <w:r w:rsidR="0031527A" w:rsidRPr="00DF67E8">
        <w:rPr>
          <w:b/>
          <w:i/>
          <w:sz w:val="20"/>
          <w:szCs w:val="20"/>
        </w:rPr>
        <w:t>5</w:t>
      </w:r>
      <w:r w:rsidRPr="00DF67E8">
        <w:rPr>
          <w:b/>
          <w:i/>
          <w:sz w:val="20"/>
          <w:szCs w:val="20"/>
        </w:rPr>
        <w:t xml:space="preserve"> do SWZ</w:t>
      </w:r>
    </w:p>
    <w:p w14:paraId="7AC8705D" w14:textId="4D63CE52" w:rsidR="00C034A2" w:rsidRPr="00C034A2" w:rsidRDefault="00C034A2" w:rsidP="00C034A2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6E451483" w14:textId="77777777" w:rsidR="007D16BA" w:rsidRPr="00DF67E8" w:rsidRDefault="007D16BA" w:rsidP="007D16BA">
      <w:pPr>
        <w:pStyle w:val="Tekstpodstawowy2"/>
        <w:spacing w:after="0"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>.............................................</w:t>
      </w:r>
    </w:p>
    <w:p w14:paraId="6B30DF7F" w14:textId="77777777" w:rsidR="007D16BA" w:rsidRPr="00DF67E8" w:rsidRDefault="007D16BA" w:rsidP="000B02AD">
      <w:pPr>
        <w:pStyle w:val="Tekstpodstawowy2"/>
        <w:spacing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 xml:space="preserve"> Nazwa i adres Wykonawcy</w:t>
      </w:r>
    </w:p>
    <w:p w14:paraId="533CF964" w14:textId="77777777" w:rsidR="007D16BA" w:rsidRPr="00C034A2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WYKAZ OSÓB SKIEROWANYCH DO REALIZACJI ZAMÓWIENIA</w:t>
      </w:r>
    </w:p>
    <w:p w14:paraId="6538494B" w14:textId="06FBE781" w:rsidR="007D16BA" w:rsidRPr="00C034A2" w:rsidRDefault="007D16BA" w:rsidP="001526EF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Składając ofertę w postępowaniu o zamówienie publiczne w trybie p</w:t>
      </w:r>
      <w:r w:rsidR="006F05DA" w:rsidRPr="00C034A2">
        <w:rPr>
          <w:b/>
          <w:bCs/>
          <w:color w:val="222222"/>
          <w:sz w:val="22"/>
          <w:szCs w:val="22"/>
        </w:rPr>
        <w:t>odstawowym</w:t>
      </w:r>
      <w:r w:rsidRPr="00C034A2">
        <w:rPr>
          <w:b/>
          <w:bCs/>
          <w:color w:val="222222"/>
          <w:sz w:val="22"/>
          <w:szCs w:val="22"/>
        </w:rPr>
        <w:t xml:space="preserve"> na:</w:t>
      </w:r>
    </w:p>
    <w:p w14:paraId="4001E2E5" w14:textId="77777777" w:rsidR="004E2EB9" w:rsidRDefault="004E2EB9" w:rsidP="001526EF">
      <w:pPr>
        <w:spacing w:before="60" w:after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„Adaptacja części pomieszczeń Gimnazjum w Brzoziu na potrzeby Klubu Seniora”</w:t>
      </w:r>
    </w:p>
    <w:p w14:paraId="18BDC8BB" w14:textId="77777777" w:rsidR="004E2EB9" w:rsidRDefault="004E2EB9" w:rsidP="001526EF">
      <w:pPr>
        <w:spacing w:before="60" w:after="60"/>
        <w:jc w:val="center"/>
        <w:rPr>
          <w:b/>
          <w:bCs/>
          <w:sz w:val="22"/>
          <w:szCs w:val="22"/>
        </w:rPr>
      </w:pPr>
    </w:p>
    <w:p w14:paraId="05BAF95F" w14:textId="0D1FD1BC" w:rsidR="007D16BA" w:rsidRPr="00DF67E8" w:rsidRDefault="007D16BA" w:rsidP="001526EF">
      <w:pPr>
        <w:spacing w:before="60" w:after="60"/>
        <w:jc w:val="center"/>
        <w:rPr>
          <w:bCs/>
          <w:sz w:val="22"/>
          <w:szCs w:val="22"/>
        </w:rPr>
      </w:pPr>
      <w:r w:rsidRPr="00DF67E8">
        <w:rPr>
          <w:b/>
          <w:sz w:val="22"/>
          <w:szCs w:val="22"/>
        </w:rPr>
        <w:t>OŚWIADCZAM, ŻE:</w:t>
      </w:r>
    </w:p>
    <w:p w14:paraId="70FD765E" w14:textId="77777777" w:rsidR="007D16BA" w:rsidRPr="00DF67E8" w:rsidRDefault="007D16BA" w:rsidP="001526EF">
      <w:pPr>
        <w:spacing w:after="60"/>
        <w:jc w:val="center"/>
        <w:rPr>
          <w:b/>
          <w:sz w:val="20"/>
          <w:szCs w:val="20"/>
        </w:rPr>
      </w:pPr>
      <w:r w:rsidRPr="00DF67E8">
        <w:rPr>
          <w:bCs/>
          <w:sz w:val="20"/>
          <w:szCs w:val="20"/>
        </w:rPr>
        <w:t>Przy wykonaniu zamówienia uczestniczyć będą następujące osoby</w:t>
      </w:r>
      <w:r w:rsidR="00CD6417" w:rsidRPr="00DF67E8">
        <w:rPr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DF67E8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7777777" w:rsidR="000F4EE7" w:rsidRPr="00DF67E8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lang w:val="pl-PL"/>
              </w:rPr>
            </w:pPr>
            <w:r w:rsidRPr="00DF67E8">
              <w:rPr>
                <w:rFonts w:ascii="Times New Roman" w:hAnsi="Times New Roman" w:cs="Times New Roman"/>
                <w:bCs/>
                <w:lang w:val="pl-PL"/>
              </w:rPr>
              <w:t>Imię i nazwisko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DF67E8" w:rsidRDefault="000F4EE7" w:rsidP="004D521D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Doświadczenie</w:t>
            </w:r>
          </w:p>
          <w:p w14:paraId="42204786" w14:textId="77777777" w:rsidR="000F4EE7" w:rsidRPr="00DF67E8" w:rsidRDefault="001526EF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(lata pracy w </w:t>
            </w:r>
            <w:r w:rsidR="000F4EE7" w:rsidRPr="00DF67E8">
              <w:rPr>
                <w:bCs/>
                <w:sz w:val="16"/>
                <w:szCs w:val="16"/>
              </w:rPr>
              <w:t>charakterze kierownika budowy/ robót)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DF67E8" w:rsidRDefault="000F4EE7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0F4EE7" w:rsidRPr="00DF67E8" w14:paraId="3E02B4A4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77777777" w:rsidR="000F4EE7" w:rsidRPr="00DF67E8" w:rsidRDefault="000F4EE7" w:rsidP="00B6498C">
            <w:pPr>
              <w:snapToGrid w:val="0"/>
              <w:jc w:val="center"/>
              <w:rPr>
                <w:sz w:val="20"/>
                <w:szCs w:val="20"/>
              </w:rPr>
            </w:pPr>
            <w:r w:rsidRPr="00DF67E8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77777777" w:rsidR="000F4EE7" w:rsidRPr="00DF67E8" w:rsidRDefault="000F4EE7" w:rsidP="00B6498C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</w:t>
            </w:r>
            <w:r w:rsidR="000331C2" w:rsidRPr="00DF67E8">
              <w:rPr>
                <w:sz w:val="16"/>
                <w:szCs w:val="16"/>
              </w:rPr>
              <w:t>……………………………………</w:t>
            </w:r>
          </w:p>
          <w:p w14:paraId="787633D5" w14:textId="767F8AB8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 xml:space="preserve">(kierownik </w:t>
            </w:r>
            <w:r w:rsidR="00AA21EE" w:rsidRPr="00DF67E8">
              <w:rPr>
                <w:sz w:val="16"/>
                <w:szCs w:val="16"/>
              </w:rPr>
              <w:t>budowy w</w:t>
            </w:r>
            <w:r w:rsidR="00DE61B6" w:rsidRPr="00DF67E8">
              <w:rPr>
                <w:sz w:val="16"/>
                <w:szCs w:val="16"/>
              </w:rPr>
              <w:t xml:space="preserve"> branży </w:t>
            </w:r>
            <w:r w:rsidR="00B63168">
              <w:rPr>
                <w:sz w:val="16"/>
                <w:szCs w:val="16"/>
              </w:rPr>
              <w:t>budowlanej</w:t>
            </w:r>
            <w:r w:rsidRPr="00DF67E8">
              <w:rPr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F658B" w14:textId="77777777" w:rsidR="000F4EE7" w:rsidRPr="00DF67E8" w:rsidRDefault="000F4EE7" w:rsidP="001526EF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</w:t>
            </w:r>
            <w:r w:rsidR="001526EF" w:rsidRPr="00DF67E8">
              <w:rPr>
                <w:sz w:val="16"/>
                <w:szCs w:val="16"/>
              </w:rPr>
              <w:t>…… w </w:t>
            </w:r>
            <w:r w:rsidRPr="00DF67E8">
              <w:rPr>
                <w:sz w:val="16"/>
                <w:szCs w:val="16"/>
              </w:rPr>
              <w:t>specjalności …………………………………………</w:t>
            </w:r>
            <w:r w:rsidR="001526EF" w:rsidRPr="00DF67E8">
              <w:rPr>
                <w:sz w:val="16"/>
                <w:szCs w:val="16"/>
              </w:rPr>
              <w:t>…</w:t>
            </w:r>
          </w:p>
          <w:p w14:paraId="08D76662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4A7F6BC2" w14:textId="5935104B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16C4BB58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</w:t>
            </w:r>
            <w:r w:rsidR="001526EF" w:rsidRPr="00DF67E8">
              <w:rPr>
                <w:sz w:val="16"/>
                <w:szCs w:val="16"/>
              </w:rPr>
              <w:t>……</w:t>
            </w:r>
          </w:p>
          <w:p w14:paraId="1453D299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Izba inżynierów Budownictwa:</w:t>
            </w:r>
          </w:p>
          <w:p w14:paraId="6EC2F0D3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……………………………………..</w:t>
            </w:r>
            <w:r w:rsidR="001526EF" w:rsidRPr="00DF67E8">
              <w:rPr>
                <w:sz w:val="16"/>
                <w:szCs w:val="16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77777777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0AC80850" w14:textId="77777777" w:rsidR="00912732" w:rsidRPr="00DF67E8" w:rsidRDefault="000F4EE7" w:rsidP="00DE61B6">
            <w:pPr>
              <w:snapToGrid w:val="0"/>
              <w:jc w:val="center"/>
              <w:rPr>
                <w:i/>
                <w:sz w:val="12"/>
                <w:szCs w:val="12"/>
              </w:rPr>
            </w:pPr>
            <w:r w:rsidRPr="00DF67E8"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38A6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dysponuję *</w:t>
            </w:r>
          </w:p>
          <w:p w14:paraId="38107040" w14:textId="77777777" w:rsidR="000F4EE7" w:rsidRPr="00DF67E8" w:rsidRDefault="002E7DD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</w:t>
            </w:r>
            <w:r w:rsidR="000F4EE7" w:rsidRPr="00DF67E8">
              <w:rPr>
                <w:i/>
                <w:sz w:val="12"/>
                <w:szCs w:val="12"/>
                <w:highlight w:val="yellow"/>
              </w:rPr>
              <w:t>Wykonawca winien podać podstawę dysponowania</w:t>
            </w:r>
            <w:r w:rsidRPr="00DF67E8">
              <w:rPr>
                <w:i/>
                <w:sz w:val="12"/>
                <w:szCs w:val="12"/>
                <w:highlight w:val="yellow"/>
              </w:rPr>
              <w:t>)</w:t>
            </w:r>
          </w:p>
          <w:p w14:paraId="69AF05E3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7A81CFF8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61145C9F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…………………………………………………………….</w:t>
            </w:r>
          </w:p>
          <w:p w14:paraId="65321F98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(np. umowa o pracę, umowa zlecenie, umowa o dzieło)</w:t>
            </w:r>
          </w:p>
          <w:p w14:paraId="4EF2F045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58F8700A" w14:textId="77777777" w:rsidR="000F4EE7" w:rsidRPr="00DF67E8" w:rsidRDefault="000F4EE7" w:rsidP="002E7DD7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lub</w:t>
            </w:r>
          </w:p>
          <w:p w14:paraId="4DEF1BD4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690B78F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będę dysponował *</w:t>
            </w:r>
          </w:p>
          <w:p w14:paraId="782BA916" w14:textId="77777777" w:rsidR="000F4EE7" w:rsidRPr="00DF67E8" w:rsidRDefault="000F4EE7" w:rsidP="002E7D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67E8">
              <w:rPr>
                <w:sz w:val="12"/>
                <w:szCs w:val="12"/>
                <w:highlight w:val="yellow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DF67E8" w:rsidRDefault="00DB24F5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12"/>
          <w:szCs w:val="12"/>
        </w:rPr>
        <w:t>*) niepotrzebne skreślić</w:t>
      </w:r>
    </w:p>
    <w:p w14:paraId="2A073931" w14:textId="2BBCCF07" w:rsidR="007D16BA" w:rsidRPr="00DF67E8" w:rsidRDefault="007D16BA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20"/>
          <w:szCs w:val="20"/>
        </w:rPr>
        <w:t xml:space="preserve">........................... dnia </w:t>
      </w:r>
      <w:r w:rsidR="00571192" w:rsidRPr="00DF67E8">
        <w:rPr>
          <w:color w:val="222222"/>
          <w:sz w:val="20"/>
          <w:szCs w:val="20"/>
        </w:rPr>
        <w:t>………………..</w:t>
      </w:r>
    </w:p>
    <w:p w14:paraId="37FAA816" w14:textId="77777777" w:rsidR="00571192" w:rsidRPr="00DF67E8" w:rsidRDefault="00571192" w:rsidP="00571192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60F328E" w14:textId="75C91DD6" w:rsidR="00571192" w:rsidRPr="00C034A2" w:rsidRDefault="00571192" w:rsidP="00571192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4A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6A00D0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4A2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499694E0" w14:textId="44E16544" w:rsidR="000B02AD" w:rsidRDefault="000B02AD" w:rsidP="007D16BA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</w:p>
    <w:sectPr w:rsidR="000B02A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1FDC" w14:textId="77777777" w:rsidR="0094661A" w:rsidRDefault="0094661A">
      <w:r>
        <w:separator/>
      </w:r>
    </w:p>
  </w:endnote>
  <w:endnote w:type="continuationSeparator" w:id="0">
    <w:p w14:paraId="40A86394" w14:textId="77777777" w:rsidR="0094661A" w:rsidRDefault="0094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E8E4" w14:textId="77777777" w:rsidR="0094661A" w:rsidRDefault="0094661A">
      <w:r>
        <w:separator/>
      </w:r>
    </w:p>
  </w:footnote>
  <w:footnote w:type="continuationSeparator" w:id="0">
    <w:p w14:paraId="3AE1C42B" w14:textId="77777777" w:rsidR="0094661A" w:rsidRDefault="00946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4225" w14:textId="34F5747F" w:rsidR="00DF67E8" w:rsidRDefault="00C24E84" w:rsidP="004E2EB9">
    <w:pPr>
      <w:pStyle w:val="Nagwek"/>
    </w:pPr>
    <w:r>
      <w:rPr>
        <w:noProof/>
      </w:rPr>
      <w:drawing>
        <wp:inline distT="0" distB="0" distL="0" distR="0" wp14:anchorId="4782F3D8" wp14:editId="05D178CB">
          <wp:extent cx="5758815" cy="1000125"/>
          <wp:effectExtent l="0" t="0" r="0" b="9525"/>
          <wp:docPr id="19" name="Obraz 1" descr="EFRR3 z hasłem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3 z hasłem achromat.jpg"/>
                  <pic:cNvPicPr/>
                </pic:nvPicPr>
                <pic:blipFill rotWithShape="1">
                  <a:blip r:embed="rId1"/>
                  <a:srcRect t="14593" b="9402"/>
                  <a:stretch/>
                </pic:blipFill>
                <pic:spPr bwMode="auto">
                  <a:xfrm>
                    <a:off x="0" y="0"/>
                    <a:ext cx="5763266" cy="10008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2EB9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0D0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661A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4E84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4413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1485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Sokalska-Lebiedziewska</cp:lastModifiedBy>
  <cp:revision>169</cp:revision>
  <cp:lastPrinted>2021-02-16T09:10:00Z</cp:lastPrinted>
  <dcterms:created xsi:type="dcterms:W3CDTF">2019-01-14T06:24:00Z</dcterms:created>
  <dcterms:modified xsi:type="dcterms:W3CDTF">2021-04-30T10:01:00Z</dcterms:modified>
</cp:coreProperties>
</file>