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4CCC4" w14:textId="47F01700" w:rsidR="00B46BF1" w:rsidRPr="00497EA3" w:rsidRDefault="00B46BF1" w:rsidP="005105E5">
      <w:pPr>
        <w:shd w:val="clear" w:color="auto" w:fill="FFFFFF"/>
        <w:jc w:val="right"/>
        <w:rPr>
          <w:b/>
          <w:i/>
          <w:sz w:val="20"/>
          <w:szCs w:val="20"/>
        </w:rPr>
      </w:pPr>
      <w:r w:rsidRPr="00497EA3">
        <w:rPr>
          <w:b/>
          <w:i/>
          <w:sz w:val="20"/>
          <w:szCs w:val="20"/>
        </w:rPr>
        <w:t xml:space="preserve">Załącznik nr </w:t>
      </w:r>
      <w:r w:rsidR="008B7CEB">
        <w:rPr>
          <w:b/>
          <w:i/>
          <w:sz w:val="20"/>
          <w:szCs w:val="20"/>
        </w:rPr>
        <w:t>6</w:t>
      </w:r>
      <w:r w:rsidRPr="00497EA3">
        <w:rPr>
          <w:b/>
          <w:i/>
          <w:sz w:val="20"/>
          <w:szCs w:val="20"/>
        </w:rPr>
        <w:t xml:space="preserve"> do SWZ</w:t>
      </w:r>
    </w:p>
    <w:p w14:paraId="67A04C93" w14:textId="77777777" w:rsidR="00B46BF1" w:rsidRPr="00497EA3" w:rsidRDefault="00B46BF1" w:rsidP="00B46BF1">
      <w:pPr>
        <w:shd w:val="clear" w:color="auto" w:fill="FFFFFF"/>
        <w:ind w:left="5054" w:right="-257"/>
        <w:jc w:val="right"/>
        <w:rPr>
          <w:b/>
          <w:bCs/>
          <w:i/>
          <w:sz w:val="20"/>
          <w:szCs w:val="20"/>
        </w:rPr>
      </w:pPr>
    </w:p>
    <w:p w14:paraId="0BA68749" w14:textId="77777777" w:rsidR="00B46BF1" w:rsidRPr="00497EA3" w:rsidRDefault="00B46BF1" w:rsidP="00B46BF1">
      <w:pPr>
        <w:shd w:val="clear" w:color="auto" w:fill="FFFFFF"/>
        <w:rPr>
          <w:b/>
          <w:bCs/>
          <w:color w:val="222222"/>
          <w:sz w:val="20"/>
          <w:szCs w:val="20"/>
        </w:rPr>
      </w:pPr>
    </w:p>
    <w:p w14:paraId="0EA0B3DE" w14:textId="77777777" w:rsidR="00B46BF1" w:rsidRPr="00497EA3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color w:val="222222"/>
        </w:rPr>
      </w:pPr>
      <w:r w:rsidRPr="00497EA3">
        <w:rPr>
          <w:b/>
          <w:bCs/>
          <w:color w:val="222222"/>
        </w:rPr>
        <w:t xml:space="preserve">ZOBOWIĄZANIE PODMIOTU UDOSTĘPNIAJĄCEGO ZASOBY </w:t>
      </w:r>
    </w:p>
    <w:p w14:paraId="462115E7" w14:textId="77777777" w:rsidR="00B46BF1" w:rsidRPr="00497EA3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color w:val="222222"/>
        </w:rPr>
      </w:pPr>
      <w:r w:rsidRPr="00497EA3">
        <w:rPr>
          <w:b/>
          <w:bCs/>
          <w:color w:val="222222"/>
        </w:rPr>
        <w:t xml:space="preserve">do oddania do dyspozycji Wykonawcy niezbędnych zasobów na potrzeby realizacji zamówienia </w:t>
      </w:r>
    </w:p>
    <w:p w14:paraId="7E5218FA" w14:textId="77777777" w:rsidR="00B46BF1" w:rsidRPr="00497EA3" w:rsidRDefault="00B46BF1" w:rsidP="00B46BF1">
      <w:pPr>
        <w:spacing w:before="240" w:after="120"/>
        <w:ind w:right="-471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Nazwa i adres podmiotu udostępniajacego zasoby:</w:t>
      </w:r>
    </w:p>
    <w:p w14:paraId="2E953BC3" w14:textId="77777777" w:rsidR="00B46BF1" w:rsidRPr="00497EA3" w:rsidRDefault="00B46BF1" w:rsidP="00B46BF1">
      <w:pPr>
        <w:spacing w:before="120" w:after="240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2274F1" w14:textId="77777777" w:rsidR="00B46BF1" w:rsidRPr="00497EA3" w:rsidRDefault="00B46BF1" w:rsidP="00B46BF1">
      <w:pPr>
        <w:spacing w:before="240" w:after="120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Zobowiązuję się do oddania swoich zasobów do dyspozycji Wykonawcy:</w:t>
      </w:r>
    </w:p>
    <w:p w14:paraId="7AED17DD" w14:textId="77777777" w:rsidR="00B46BF1" w:rsidRPr="00497EA3" w:rsidRDefault="00B46BF1" w:rsidP="00B46BF1">
      <w:pPr>
        <w:spacing w:after="240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B98313" w14:textId="77777777" w:rsidR="00B46BF1" w:rsidRPr="00497EA3" w:rsidRDefault="00B46BF1" w:rsidP="00B46BF1">
      <w:pPr>
        <w:spacing w:after="240"/>
        <w:jc w:val="center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(nazwa Wykonawcy)</w:t>
      </w:r>
    </w:p>
    <w:p w14:paraId="6F8FB82B" w14:textId="4048ECBD" w:rsidR="003B5D06" w:rsidRPr="003B5D06" w:rsidRDefault="00B46BF1" w:rsidP="003B5D06">
      <w:pPr>
        <w:pStyle w:val="S3"/>
        <w:spacing w:line="240" w:lineRule="auto"/>
        <w:ind w:left="0"/>
        <w:rPr>
          <w:rFonts w:ascii="Times New Roman" w:hAnsi="Times New Roman"/>
          <w:b/>
          <w:kern w:val="1"/>
          <w:sz w:val="22"/>
          <w:szCs w:val="22"/>
        </w:rPr>
      </w:pPr>
      <w:r w:rsidRPr="00497EA3">
        <w:rPr>
          <w:bCs/>
          <w:iCs/>
          <w:noProof/>
          <w:szCs w:val="20"/>
        </w:rPr>
        <w:t>Na potrzeby realizacji zamówienia pod nazwą</w:t>
      </w:r>
      <w:r w:rsidR="00B40340">
        <w:rPr>
          <w:rFonts w:ascii="Times New Roman" w:hAnsi="Times New Roman"/>
          <w:b/>
          <w:iCs/>
          <w:sz w:val="22"/>
          <w:szCs w:val="22"/>
        </w:rPr>
        <w:t>”Przebudowa drogi dojazdowej do gruntów rolnych w obrębie Brzozie</w:t>
      </w:r>
      <w:r w:rsidR="003B5D06" w:rsidRPr="003B5D06">
        <w:rPr>
          <w:rFonts w:ascii="Times New Roman" w:hAnsi="Times New Roman"/>
          <w:b/>
          <w:iCs/>
          <w:sz w:val="22"/>
          <w:szCs w:val="22"/>
        </w:rPr>
        <w:t>”</w:t>
      </w:r>
    </w:p>
    <w:p w14:paraId="0BE6719B" w14:textId="7799404E" w:rsidR="00B46BF1" w:rsidRPr="003B5D06" w:rsidRDefault="00B46BF1" w:rsidP="003B5D06">
      <w:pPr>
        <w:pStyle w:val="S3"/>
        <w:spacing w:line="240" w:lineRule="auto"/>
        <w:ind w:left="0"/>
        <w:rPr>
          <w:rFonts w:ascii="Times New Roman" w:hAnsi="Times New Roman"/>
          <w:b/>
          <w:iCs/>
          <w:sz w:val="22"/>
          <w:szCs w:val="22"/>
        </w:rPr>
      </w:pPr>
    </w:p>
    <w:p w14:paraId="22A10AF9" w14:textId="77777777" w:rsidR="00B46BF1" w:rsidRPr="00497EA3" w:rsidRDefault="00B46BF1" w:rsidP="00B46BF1">
      <w:pPr>
        <w:spacing w:before="240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Oświadczam, że:</w:t>
      </w:r>
    </w:p>
    <w:p w14:paraId="172EA6C3" w14:textId="77777777" w:rsidR="00B46BF1" w:rsidRPr="00497EA3" w:rsidRDefault="00B46BF1" w:rsidP="00A7681F">
      <w:pPr>
        <w:numPr>
          <w:ilvl w:val="0"/>
          <w:numId w:val="30"/>
        </w:numPr>
        <w:ind w:left="426" w:hanging="357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udostępniam Wykonawcy swoje zasoby, w następującym zakresie:</w:t>
      </w:r>
    </w:p>
    <w:p w14:paraId="73C03212" w14:textId="77777777" w:rsidR="00B46BF1" w:rsidRPr="00497EA3" w:rsidRDefault="00B46BF1" w:rsidP="00B46BF1">
      <w:pPr>
        <w:spacing w:line="276" w:lineRule="auto"/>
        <w:ind w:left="284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4DD553" w14:textId="77777777" w:rsidR="00B46BF1" w:rsidRPr="00497EA3" w:rsidRDefault="00B46BF1" w:rsidP="00A7681F">
      <w:pPr>
        <w:numPr>
          <w:ilvl w:val="0"/>
          <w:numId w:val="30"/>
        </w:numPr>
        <w:ind w:left="426" w:hanging="357"/>
        <w:jc w:val="both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sposób i okres udostępnienia Wykonawcy i wykorzystania przez niego zasobów będzie następujący:</w:t>
      </w:r>
    </w:p>
    <w:p w14:paraId="57FDA37F" w14:textId="77777777" w:rsidR="00B46BF1" w:rsidRPr="00497EA3" w:rsidRDefault="00B46BF1" w:rsidP="00B46BF1">
      <w:pPr>
        <w:ind w:left="284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7630E1" w14:textId="77777777" w:rsidR="00B46BF1" w:rsidRPr="00497EA3" w:rsidRDefault="00B46BF1" w:rsidP="00A7681F">
      <w:pPr>
        <w:numPr>
          <w:ilvl w:val="0"/>
          <w:numId w:val="30"/>
        </w:numPr>
        <w:ind w:left="426" w:hanging="357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zakres mojego udziału przy wykonywaniu zamówienia będzie następujący:</w:t>
      </w:r>
    </w:p>
    <w:p w14:paraId="293DF73D" w14:textId="77777777" w:rsidR="00B46BF1" w:rsidRPr="00497EA3" w:rsidRDefault="00B46BF1" w:rsidP="00B46BF1">
      <w:pPr>
        <w:ind w:left="284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42AE49" w14:textId="1A88E021" w:rsidR="00B46BF1" w:rsidRPr="00497EA3" w:rsidRDefault="00B46BF1" w:rsidP="00A7681F">
      <w:pPr>
        <w:numPr>
          <w:ilvl w:val="0"/>
          <w:numId w:val="30"/>
        </w:numPr>
        <w:ind w:left="426" w:hanging="357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zrealizuję/nie zrealizuję</w:t>
      </w:r>
      <w:r w:rsidR="004D4255" w:rsidRPr="00497EA3">
        <w:rPr>
          <w:bCs/>
          <w:iCs/>
          <w:noProof/>
          <w:sz w:val="20"/>
          <w:szCs w:val="20"/>
          <w:vertAlign w:val="superscript"/>
        </w:rPr>
        <w:t>1</w:t>
      </w:r>
      <w:r w:rsidRPr="00497EA3">
        <w:rPr>
          <w:bCs/>
          <w:iCs/>
          <w:noProof/>
          <w:sz w:val="20"/>
          <w:szCs w:val="20"/>
        </w:rPr>
        <w:t xml:space="preserve"> prace, których wskazane zdolności dotyczą:</w:t>
      </w:r>
    </w:p>
    <w:p w14:paraId="1E24F92B" w14:textId="77777777" w:rsidR="00B46BF1" w:rsidRPr="00497EA3" w:rsidRDefault="00B46BF1" w:rsidP="00B46BF1">
      <w:pPr>
        <w:ind w:left="284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77A783" w14:textId="3922073C" w:rsidR="00B46BF1" w:rsidRPr="00497EA3" w:rsidRDefault="004D4255" w:rsidP="004D4255">
      <w:pPr>
        <w:shd w:val="clear" w:color="auto" w:fill="FFFFFF"/>
        <w:ind w:left="284"/>
        <w:rPr>
          <w:i/>
          <w:sz w:val="20"/>
          <w:szCs w:val="20"/>
        </w:rPr>
      </w:pPr>
      <w:r w:rsidRPr="00497EA3">
        <w:rPr>
          <w:i/>
          <w:sz w:val="14"/>
          <w:szCs w:val="14"/>
          <w:vertAlign w:val="superscript"/>
        </w:rPr>
        <w:t>1</w:t>
      </w:r>
      <w:r w:rsidR="009B4DEA" w:rsidRPr="00497EA3">
        <w:rPr>
          <w:i/>
          <w:sz w:val="14"/>
          <w:szCs w:val="14"/>
          <w:vertAlign w:val="superscript"/>
        </w:rPr>
        <w:t xml:space="preserve"> </w:t>
      </w:r>
      <w:r w:rsidRPr="00497EA3">
        <w:rPr>
          <w:i/>
          <w:sz w:val="14"/>
          <w:szCs w:val="14"/>
        </w:rPr>
        <w:t>niepotrzebne skreślić</w:t>
      </w:r>
    </w:p>
    <w:p w14:paraId="08620B9C" w14:textId="77777777" w:rsidR="00B46BF1" w:rsidRPr="00497EA3" w:rsidRDefault="00B46BF1" w:rsidP="00B46BF1">
      <w:pPr>
        <w:shd w:val="clear" w:color="auto" w:fill="FFFFFF"/>
        <w:rPr>
          <w:i/>
          <w:sz w:val="20"/>
          <w:szCs w:val="20"/>
        </w:rPr>
      </w:pPr>
    </w:p>
    <w:p w14:paraId="346409EF" w14:textId="7F255F4D" w:rsidR="00B46BF1" w:rsidRPr="00497EA3" w:rsidRDefault="00B46BF1" w:rsidP="00B46BF1">
      <w:pPr>
        <w:shd w:val="clear" w:color="auto" w:fill="FFFFFF"/>
        <w:rPr>
          <w:i/>
          <w:sz w:val="20"/>
          <w:szCs w:val="20"/>
        </w:rPr>
      </w:pPr>
    </w:p>
    <w:p w14:paraId="57C60CCD" w14:textId="63E5E9D0" w:rsidR="003631DA" w:rsidRDefault="003631DA" w:rsidP="00B46BF1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</w:p>
    <w:p w14:paraId="0647CC7F" w14:textId="0B7CE840" w:rsidR="003631DA" w:rsidRDefault="003631DA" w:rsidP="00B46BF1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</w:p>
    <w:p w14:paraId="51E696FF" w14:textId="77777777" w:rsidR="003631DA" w:rsidRPr="00E86E15" w:rsidRDefault="003631DA" w:rsidP="00B46BF1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</w:p>
    <w:p w14:paraId="660FC328" w14:textId="4A178D10" w:rsidR="00B46BF1" w:rsidRDefault="00B46BF1" w:rsidP="00D12507">
      <w:pPr>
        <w:shd w:val="clear" w:color="auto" w:fill="FFFFFF"/>
        <w:tabs>
          <w:tab w:val="left" w:pos="5103"/>
        </w:tabs>
        <w:rPr>
          <w:rFonts w:asciiTheme="minorHAnsi" w:hAnsiTheme="minorHAnsi" w:cs="Calibri"/>
          <w:color w:val="222222"/>
          <w:sz w:val="20"/>
          <w:szCs w:val="20"/>
        </w:rPr>
      </w:pPr>
      <w:r w:rsidRPr="00BE0E03">
        <w:rPr>
          <w:rFonts w:asciiTheme="minorHAnsi" w:hAnsiTheme="minorHAnsi" w:cs="Calibri"/>
          <w:color w:val="222222"/>
          <w:sz w:val="20"/>
          <w:szCs w:val="20"/>
        </w:rPr>
        <w:t>......................</w:t>
      </w:r>
      <w:r>
        <w:rPr>
          <w:rFonts w:asciiTheme="minorHAnsi" w:hAnsiTheme="minorHAnsi" w:cs="Calibri"/>
          <w:color w:val="222222"/>
          <w:sz w:val="20"/>
          <w:szCs w:val="20"/>
        </w:rPr>
        <w:t xml:space="preserve">..... dnia ....................                                                 </w:t>
      </w:r>
    </w:p>
    <w:p w14:paraId="16306ECF" w14:textId="77777777" w:rsidR="00D12507" w:rsidRDefault="00D12507" w:rsidP="00D12507">
      <w:pPr>
        <w:pStyle w:val="Standard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5B17B544" w14:textId="77777777" w:rsidR="00D12507" w:rsidRPr="00D12507" w:rsidRDefault="00D12507" w:rsidP="00D12507">
      <w:pPr>
        <w:pStyle w:val="Standard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(kwalifikowany podpis elektroniczny lub podpis zaufany lub podpis osobisty osoby/osób   upoważnionej/upoważnionych)                                                        </w:t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 xml:space="preserve">        </w:t>
      </w:r>
    </w:p>
    <w:p w14:paraId="048B75E2" w14:textId="77777777" w:rsidR="00D12507" w:rsidRPr="003F01C0" w:rsidRDefault="00D12507" w:rsidP="00D12507">
      <w:pPr>
        <w:shd w:val="clear" w:color="auto" w:fill="FFFFFF"/>
        <w:tabs>
          <w:tab w:val="left" w:pos="5103"/>
        </w:tabs>
        <w:rPr>
          <w:rFonts w:asciiTheme="minorHAnsi" w:hAnsiTheme="minorHAnsi" w:cs="Calibri"/>
          <w:color w:val="222222"/>
          <w:sz w:val="16"/>
          <w:szCs w:val="16"/>
        </w:rPr>
      </w:pPr>
    </w:p>
    <w:p w14:paraId="5AD2FEBE" w14:textId="77777777" w:rsidR="00B46BF1" w:rsidRDefault="00B46BF1" w:rsidP="00001D88">
      <w:pPr>
        <w:tabs>
          <w:tab w:val="left" w:pos="900"/>
          <w:tab w:val="left" w:pos="5529"/>
        </w:tabs>
        <w:jc w:val="right"/>
        <w:rPr>
          <w:rFonts w:ascii="Calibri" w:hAnsi="Calibri"/>
          <w:b/>
          <w:i/>
          <w:sz w:val="20"/>
          <w:szCs w:val="20"/>
        </w:rPr>
      </w:pPr>
    </w:p>
    <w:p w14:paraId="35FEA041" w14:textId="77777777" w:rsidR="00B46BF1" w:rsidRDefault="00B46BF1" w:rsidP="00001D88">
      <w:pPr>
        <w:tabs>
          <w:tab w:val="left" w:pos="900"/>
          <w:tab w:val="left" w:pos="5529"/>
        </w:tabs>
        <w:jc w:val="right"/>
        <w:rPr>
          <w:rFonts w:ascii="Calibri" w:hAnsi="Calibri"/>
          <w:b/>
          <w:i/>
          <w:sz w:val="20"/>
          <w:szCs w:val="20"/>
        </w:rPr>
      </w:pPr>
    </w:p>
    <w:sectPr w:rsidR="00B46BF1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6FF649" w14:textId="77777777" w:rsidR="00557EB7" w:rsidRDefault="00557EB7">
      <w:r>
        <w:separator/>
      </w:r>
    </w:p>
  </w:endnote>
  <w:endnote w:type="continuationSeparator" w:id="0">
    <w:p w14:paraId="42BF1AE0" w14:textId="77777777" w:rsidR="00557EB7" w:rsidRDefault="0055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EC05E" w14:textId="77777777" w:rsidR="00557EB7" w:rsidRDefault="00557EB7">
      <w:r>
        <w:separator/>
      </w:r>
    </w:p>
  </w:footnote>
  <w:footnote w:type="continuationSeparator" w:id="0">
    <w:p w14:paraId="3B831FDB" w14:textId="77777777" w:rsidR="00557EB7" w:rsidRDefault="00557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C411C" w14:textId="11AAB27E" w:rsidR="001873CE" w:rsidRDefault="001873CE" w:rsidP="001873CE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ZP.271.</w:t>
    </w:r>
    <w:r w:rsidR="00B40340">
      <w:rPr>
        <w:rFonts w:ascii="Times New Roman" w:hAnsi="Times New Roman"/>
        <w:bCs/>
        <w:iCs/>
        <w:szCs w:val="20"/>
      </w:rPr>
      <w:t>4</w:t>
    </w:r>
    <w:r>
      <w:rPr>
        <w:rFonts w:ascii="Times New Roman" w:hAnsi="Times New Roman"/>
        <w:bCs/>
        <w:iCs/>
        <w:szCs w:val="20"/>
      </w:rPr>
      <w:t>.2021</w:t>
    </w:r>
  </w:p>
  <w:p w14:paraId="1F79D116" w14:textId="479AA913" w:rsidR="00154D29" w:rsidRPr="003B1EB4" w:rsidRDefault="00B40340" w:rsidP="00154D29">
    <w:pPr>
      <w:pStyle w:val="Nagwek"/>
      <w:jc w:val="center"/>
      <w:rPr>
        <w:sz w:val="20"/>
        <w:szCs w:val="20"/>
      </w:rPr>
    </w:pPr>
    <w:r>
      <w:rPr>
        <w:sz w:val="20"/>
        <w:szCs w:val="20"/>
      </w:rPr>
      <w:t>„Przebudowa drogi dojazdowej do gruntów rolnych w obrębie Brzozie”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1DD5D60"/>
    <w:multiLevelType w:val="multilevel"/>
    <w:tmpl w:val="0772DD44"/>
    <w:numStyleLink w:val="Styl1"/>
  </w:abstractNum>
  <w:abstractNum w:abstractNumId="32" w15:restartNumberingAfterBreak="0">
    <w:nsid w:val="23535DAE"/>
    <w:multiLevelType w:val="multilevel"/>
    <w:tmpl w:val="0772DD44"/>
    <w:numStyleLink w:val="Styl1"/>
  </w:abstractNum>
  <w:abstractNum w:abstractNumId="33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97B1990"/>
    <w:multiLevelType w:val="multilevel"/>
    <w:tmpl w:val="0772DD44"/>
    <w:numStyleLink w:val="Styl1"/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E503D44"/>
    <w:multiLevelType w:val="multilevel"/>
    <w:tmpl w:val="0772DD44"/>
    <w:numStyleLink w:val="Styl1"/>
  </w:abstractNum>
  <w:abstractNum w:abstractNumId="51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4F204DA3"/>
    <w:multiLevelType w:val="multilevel"/>
    <w:tmpl w:val="0772DD44"/>
    <w:numStyleLink w:val="Styl1"/>
  </w:abstractNum>
  <w:abstractNum w:abstractNumId="59" w15:restartNumberingAfterBreak="0">
    <w:nsid w:val="5100411F"/>
    <w:multiLevelType w:val="multilevel"/>
    <w:tmpl w:val="0772DD44"/>
    <w:numStyleLink w:val="Styl1"/>
  </w:abstractNum>
  <w:abstractNum w:abstractNumId="6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C44A7F"/>
    <w:multiLevelType w:val="multilevel"/>
    <w:tmpl w:val="0772DD44"/>
    <w:numStyleLink w:val="Styl1"/>
  </w:abstractNum>
  <w:abstractNum w:abstractNumId="6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90C640A"/>
    <w:multiLevelType w:val="multilevel"/>
    <w:tmpl w:val="0772DD44"/>
    <w:numStyleLink w:val="Styl1"/>
  </w:abstractNum>
  <w:abstractNum w:abstractNumId="64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7090FF1"/>
    <w:multiLevelType w:val="multilevel"/>
    <w:tmpl w:val="0772DD44"/>
    <w:numStyleLink w:val="Styl1"/>
  </w:abstractNum>
  <w:abstractNum w:abstractNumId="72" w15:restartNumberingAfterBreak="0">
    <w:nsid w:val="68F1245B"/>
    <w:multiLevelType w:val="multilevel"/>
    <w:tmpl w:val="0772DD44"/>
    <w:numStyleLink w:val="Styl1"/>
  </w:abstractNum>
  <w:abstractNum w:abstractNumId="7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A45347E"/>
    <w:multiLevelType w:val="multilevel"/>
    <w:tmpl w:val="0772DD44"/>
    <w:numStyleLink w:val="Styl1"/>
  </w:abstractNum>
  <w:abstractNum w:abstractNumId="75" w15:restartNumberingAfterBreak="0">
    <w:nsid w:val="6C5F5148"/>
    <w:multiLevelType w:val="multilevel"/>
    <w:tmpl w:val="0772DD44"/>
    <w:numStyleLink w:val="Styl1"/>
  </w:abstractNum>
  <w:abstractNum w:abstractNumId="7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3031704"/>
    <w:multiLevelType w:val="multilevel"/>
    <w:tmpl w:val="0772DD44"/>
    <w:numStyleLink w:val="Styl1"/>
  </w:abstractNum>
  <w:abstractNum w:abstractNumId="81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3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27"/>
  </w:num>
  <w:num w:numId="3">
    <w:abstractNumId w:val="68"/>
  </w:num>
  <w:num w:numId="4">
    <w:abstractNumId w:val="79"/>
  </w:num>
  <w:num w:numId="5">
    <w:abstractNumId w:val="67"/>
  </w:num>
  <w:num w:numId="6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3"/>
    <w:lvlOverride w:ilvl="0">
      <w:startOverride w:val="1"/>
    </w:lvlOverride>
  </w:num>
  <w:num w:numId="10">
    <w:abstractNumId w:val="66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18"/>
    <w:lvlOverride w:ilvl="0">
      <w:startOverride w:val="1"/>
    </w:lvlOverride>
  </w:num>
  <w:num w:numId="13">
    <w:abstractNumId w:val="19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</w:num>
  <w:num w:numId="17">
    <w:abstractNumId w:val="78"/>
  </w:num>
  <w:num w:numId="18">
    <w:abstractNumId w:val="85"/>
  </w:num>
  <w:num w:numId="19">
    <w:abstractNumId w:val="69"/>
  </w:num>
  <w:num w:numId="20">
    <w:abstractNumId w:val="43"/>
  </w:num>
  <w:num w:numId="21">
    <w:abstractNumId w:val="7"/>
  </w:num>
  <w:num w:numId="22">
    <w:abstractNumId w:val="73"/>
  </w:num>
  <w:num w:numId="23">
    <w:abstractNumId w:val="84"/>
  </w:num>
  <w:num w:numId="24">
    <w:abstractNumId w:val="46"/>
  </w:num>
  <w:num w:numId="25">
    <w:abstractNumId w:val="77"/>
  </w:num>
  <w:num w:numId="26">
    <w:abstractNumId w:val="33"/>
  </w:num>
  <w:num w:numId="27">
    <w:abstractNumId w:val="70"/>
  </w:num>
  <w:num w:numId="28">
    <w:abstractNumId w:val="52"/>
  </w:num>
  <w:num w:numId="29">
    <w:abstractNumId w:val="48"/>
  </w:num>
  <w:num w:numId="30">
    <w:abstractNumId w:val="87"/>
  </w:num>
  <w:num w:numId="31">
    <w:abstractNumId w:val="62"/>
  </w:num>
  <w:num w:numId="32">
    <w:abstractNumId w:val="30"/>
    <w:lvlOverride w:ilvl="0">
      <w:startOverride w:val="1"/>
    </w:lvlOverride>
  </w:num>
  <w:num w:numId="33">
    <w:abstractNumId w:val="42"/>
  </w:num>
  <w:num w:numId="34">
    <w:abstractNumId w:val="51"/>
  </w:num>
  <w:num w:numId="35">
    <w:abstractNumId w:val="22"/>
  </w:num>
  <w:num w:numId="36">
    <w:abstractNumId w:val="21"/>
  </w:num>
  <w:num w:numId="37">
    <w:abstractNumId w:val="82"/>
  </w:num>
  <w:num w:numId="38">
    <w:abstractNumId w:val="17"/>
  </w:num>
  <w:num w:numId="39">
    <w:abstractNumId w:val="29"/>
  </w:num>
  <w:num w:numId="40">
    <w:abstractNumId w:val="76"/>
  </w:num>
  <w:num w:numId="41">
    <w:abstractNumId w:val="36"/>
  </w:num>
  <w:num w:numId="42">
    <w:abstractNumId w:val="34"/>
  </w:num>
  <w:num w:numId="43">
    <w:abstractNumId w:val="12"/>
  </w:num>
  <w:num w:numId="44">
    <w:abstractNumId w:val="65"/>
  </w:num>
  <w:num w:numId="45">
    <w:abstractNumId w:val="35"/>
  </w:num>
  <w:num w:numId="46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>
    <w:abstractNumId w:val="58"/>
  </w:num>
  <w:num w:numId="48">
    <w:abstractNumId w:val="31"/>
  </w:num>
  <w:num w:numId="49">
    <w:abstractNumId w:val="55"/>
  </w:num>
  <w:num w:numId="50">
    <w:abstractNumId w:val="15"/>
  </w:num>
  <w:num w:numId="51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2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>
    <w:abstractNumId w:val="50"/>
  </w:num>
  <w:num w:numId="54">
    <w:abstractNumId w:val="25"/>
  </w:num>
  <w:num w:numId="55">
    <w:abstractNumId w:val="74"/>
  </w:num>
  <w:num w:numId="56">
    <w:abstractNumId w:val="63"/>
  </w:num>
  <w:num w:numId="57">
    <w:abstractNumId w:val="38"/>
  </w:num>
  <w:num w:numId="58">
    <w:abstractNumId w:val="11"/>
  </w:num>
  <w:num w:numId="59">
    <w:abstractNumId w:val="32"/>
  </w:num>
  <w:num w:numId="60">
    <w:abstractNumId w:val="59"/>
  </w:num>
  <w:num w:numId="61">
    <w:abstractNumId w:val="61"/>
  </w:num>
  <w:num w:numId="62">
    <w:abstractNumId w:val="8"/>
  </w:num>
  <w:num w:numId="63">
    <w:abstractNumId w:val="75"/>
  </w:num>
  <w:num w:numId="64">
    <w:abstractNumId w:val="26"/>
  </w:num>
  <w:num w:numId="65">
    <w:abstractNumId w:val="86"/>
  </w:num>
  <w:num w:numId="66">
    <w:abstractNumId w:val="44"/>
  </w:num>
  <w:num w:numId="6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3"/>
  </w:num>
  <w:num w:numId="75">
    <w:abstractNumId w:val="40"/>
  </w:num>
  <w:num w:numId="76">
    <w:abstractNumId w:val="47"/>
  </w:num>
  <w:num w:numId="77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>
    <w:abstractNumId w:val="45"/>
  </w:num>
  <w:num w:numId="79">
    <w:abstractNumId w:val="57"/>
  </w:num>
  <w:num w:numId="80">
    <w:abstractNumId w:val="28"/>
  </w:num>
  <w:num w:numId="81">
    <w:abstractNumId w:val="13"/>
  </w:num>
  <w:num w:numId="82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4D29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3CE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B05AB"/>
    <w:rsid w:val="003B11EE"/>
    <w:rsid w:val="003B1EB4"/>
    <w:rsid w:val="003B22F0"/>
    <w:rsid w:val="003B2ED5"/>
    <w:rsid w:val="003B3713"/>
    <w:rsid w:val="003B41EF"/>
    <w:rsid w:val="003B466C"/>
    <w:rsid w:val="003B4F50"/>
    <w:rsid w:val="003B5D06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97EA3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5E5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B7CEB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532D"/>
    <w:rsid w:val="008D5404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340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507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5309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Standard">
    <w:name w:val="Standard"/>
    <w:uiPriority w:val="99"/>
    <w:rsid w:val="00D12507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customStyle="1" w:styleId="S3">
    <w:name w:val="S3"/>
    <w:basedOn w:val="Normalny"/>
    <w:qFormat/>
    <w:rsid w:val="001873CE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4406</TotalTime>
  <Pages>2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1937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Sokalska-Lebiedziewska</cp:lastModifiedBy>
  <cp:revision>168</cp:revision>
  <cp:lastPrinted>2021-02-16T09:10:00Z</cp:lastPrinted>
  <dcterms:created xsi:type="dcterms:W3CDTF">2019-01-14T06:24:00Z</dcterms:created>
  <dcterms:modified xsi:type="dcterms:W3CDTF">2021-04-12T08:16:00Z</dcterms:modified>
</cp:coreProperties>
</file>