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78365359" w14:textId="77777777" w:rsidR="008D6322" w:rsidRDefault="008D6322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„Przebudowa drogi dojazdowej do gruntów rolnych w obrębie Brzozie ”</w:t>
      </w:r>
    </w:p>
    <w:p w14:paraId="05BAF95F" w14:textId="15F1CC46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411" w14:textId="176B84C6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D6322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>.2021</w:t>
    </w:r>
  </w:p>
  <w:p w14:paraId="4CF14225" w14:textId="57B95879" w:rsidR="00DF67E8" w:rsidRDefault="008D6322" w:rsidP="00DF67E8">
    <w:pPr>
      <w:pStyle w:val="Nagwek"/>
      <w:jc w:val="center"/>
    </w:pPr>
    <w:r>
      <w:t>„ Przebudowa drogi dojazdowej do gruntów rolnych w obrębie Brzozie”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171</cp:revision>
  <cp:lastPrinted>2021-02-16T09:10:00Z</cp:lastPrinted>
  <dcterms:created xsi:type="dcterms:W3CDTF">2019-01-14T06:24:00Z</dcterms:created>
  <dcterms:modified xsi:type="dcterms:W3CDTF">2021-04-12T08:14:00Z</dcterms:modified>
</cp:coreProperties>
</file>