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4CCC4" w14:textId="47F01700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 xml:space="preserve">Załącznik nr </w:t>
      </w:r>
      <w:r w:rsidR="008B7CEB">
        <w:rPr>
          <w:b/>
          <w:i/>
          <w:sz w:val="20"/>
          <w:szCs w:val="20"/>
        </w:rPr>
        <w:t>6</w:t>
      </w:r>
      <w:r w:rsidRPr="00497EA3">
        <w:rPr>
          <w:b/>
          <w:i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6F8FB82B" w14:textId="0D874FAA" w:rsidR="003B5D06" w:rsidRPr="003B5D06" w:rsidRDefault="00B46BF1" w:rsidP="003B5D06">
      <w:pPr>
        <w:pStyle w:val="S3"/>
        <w:spacing w:line="240" w:lineRule="auto"/>
        <w:ind w:left="0"/>
        <w:rPr>
          <w:rFonts w:ascii="Times New Roman" w:hAnsi="Times New Roman"/>
          <w:b/>
          <w:kern w:val="1"/>
          <w:sz w:val="22"/>
          <w:szCs w:val="22"/>
        </w:rPr>
      </w:pPr>
      <w:r w:rsidRPr="00497EA3">
        <w:rPr>
          <w:bCs/>
          <w:iCs/>
          <w:noProof/>
          <w:szCs w:val="20"/>
        </w:rPr>
        <w:t>Na potrzeby realizacji zamówienia pod nazwą</w:t>
      </w:r>
      <w:r w:rsidR="003B5D06">
        <w:rPr>
          <w:bCs/>
          <w:iCs/>
          <w:noProof/>
          <w:szCs w:val="20"/>
        </w:rPr>
        <w:t xml:space="preserve"> </w:t>
      </w:r>
      <w:r w:rsidR="003B5D06" w:rsidRPr="003B5D06">
        <w:rPr>
          <w:rFonts w:ascii="Times New Roman" w:hAnsi="Times New Roman"/>
          <w:b/>
          <w:iCs/>
          <w:sz w:val="22"/>
          <w:szCs w:val="22"/>
        </w:rPr>
        <w:t>„Naprawa drogi gminnej zlokalizowanej na działkach nr 31 i 42/5, obręb Jajkowo, gmina Brzozie na odcinku od km 0+025 do km 1+136 ”</w:t>
      </w:r>
    </w:p>
    <w:p w14:paraId="0BE6719B" w14:textId="7799404E" w:rsidR="00B46BF1" w:rsidRPr="003B5D06" w:rsidRDefault="00B46BF1" w:rsidP="003B5D06">
      <w:pPr>
        <w:pStyle w:val="S3"/>
        <w:spacing w:line="240" w:lineRule="auto"/>
        <w:ind w:left="0"/>
        <w:rPr>
          <w:rFonts w:ascii="Times New Roman" w:hAnsi="Times New Roman"/>
          <w:b/>
          <w:iCs/>
          <w:sz w:val="22"/>
          <w:szCs w:val="22"/>
        </w:rPr>
      </w:pP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zrealizuję/nie zrealizuję</w:t>
      </w:r>
      <w:r w:rsidR="004D4255" w:rsidRPr="00497EA3">
        <w:rPr>
          <w:bCs/>
          <w:iCs/>
          <w:noProof/>
          <w:sz w:val="20"/>
          <w:szCs w:val="20"/>
          <w:vertAlign w:val="superscript"/>
        </w:rPr>
        <w:t>1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497EA3" w:rsidRDefault="004D4255" w:rsidP="004D4255">
      <w:pPr>
        <w:shd w:val="clear" w:color="auto" w:fill="FFFFFF"/>
        <w:ind w:left="284"/>
        <w:rPr>
          <w:i/>
          <w:sz w:val="20"/>
          <w:szCs w:val="20"/>
        </w:rPr>
      </w:pPr>
      <w:r w:rsidRPr="00497EA3">
        <w:rPr>
          <w:i/>
          <w:sz w:val="14"/>
          <w:szCs w:val="14"/>
          <w:vertAlign w:val="superscript"/>
        </w:rPr>
        <w:t>1</w:t>
      </w:r>
      <w:r w:rsidR="009B4DEA" w:rsidRPr="00497EA3">
        <w:rPr>
          <w:i/>
          <w:sz w:val="14"/>
          <w:szCs w:val="14"/>
          <w:vertAlign w:val="superscript"/>
        </w:rPr>
        <w:t xml:space="preserve"> </w:t>
      </w:r>
      <w:r w:rsidRPr="00497EA3">
        <w:rPr>
          <w:i/>
          <w:sz w:val="14"/>
          <w:szCs w:val="14"/>
        </w:rPr>
        <w:t>niepotrzebne skreślić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77777777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(kwalifikowany podpis elektroniczny lub podpis zaufany lub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C411C" w14:textId="126A10BD" w:rsidR="001873CE" w:rsidRDefault="001873CE" w:rsidP="001873CE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3B5D06">
      <w:rPr>
        <w:rFonts w:ascii="Times New Roman" w:hAnsi="Times New Roman"/>
        <w:bCs/>
        <w:iCs/>
        <w:szCs w:val="20"/>
      </w:rPr>
      <w:t>3</w:t>
    </w:r>
    <w:r>
      <w:rPr>
        <w:rFonts w:ascii="Times New Roman" w:hAnsi="Times New Roman"/>
        <w:bCs/>
        <w:iCs/>
        <w:szCs w:val="20"/>
      </w:rPr>
      <w:t>.2021</w:t>
    </w:r>
  </w:p>
  <w:p w14:paraId="1A838211" w14:textId="77777777" w:rsidR="003B5D06" w:rsidRPr="00C35CBC" w:rsidRDefault="003B5D06" w:rsidP="003B5D06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„Naprawa drogi gminnej zlokalizowanej na działkach nr 31 i 42/5, obręb Jajkowo, gmina Brzozie na odcinku od km 0+025 do km 1+136 ”</w:t>
    </w:r>
  </w:p>
  <w:p w14:paraId="1F79D116" w14:textId="214CB0D1" w:rsidR="00154D29" w:rsidRPr="003B1EB4" w:rsidRDefault="00154D29" w:rsidP="00154D29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4405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2001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167</cp:revision>
  <cp:lastPrinted>2021-02-16T09:10:00Z</cp:lastPrinted>
  <dcterms:created xsi:type="dcterms:W3CDTF">2019-01-14T06:24:00Z</dcterms:created>
  <dcterms:modified xsi:type="dcterms:W3CDTF">2021-03-29T11:05:00Z</dcterms:modified>
</cp:coreProperties>
</file>