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37F636EE" w:rsidR="00B46BF1" w:rsidRPr="001873CE" w:rsidRDefault="00B46BF1" w:rsidP="001873CE">
      <w:pPr>
        <w:pStyle w:val="S3"/>
        <w:spacing w:line="240" w:lineRule="auto"/>
        <w:ind w:left="0"/>
        <w:rPr>
          <w:rFonts w:ascii="Times New Roman" w:hAnsi="Times New Roman"/>
          <w:bCs/>
          <w:iCs/>
          <w:szCs w:val="20"/>
        </w:rPr>
      </w:pPr>
      <w:r w:rsidRPr="00497EA3">
        <w:rPr>
          <w:bCs/>
          <w:iCs/>
          <w:noProof/>
          <w:szCs w:val="20"/>
        </w:rPr>
        <w:t>Na potrzeby realizacji zamówienia pod nazwą:</w:t>
      </w:r>
      <w:r w:rsidR="001873CE" w:rsidRPr="001873CE">
        <w:rPr>
          <w:rFonts w:ascii="Times New Roman" w:hAnsi="Times New Roman"/>
          <w:b/>
          <w:iCs/>
          <w:sz w:val="22"/>
          <w:szCs w:val="22"/>
        </w:rPr>
        <w:t>„Przebudowa drogi gminnej nr 080307C Mały Głęboczek-Trepki na odcinku od km 0+000 do km 0+990”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411C" w14:textId="77777777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58CABBD1" w14:textId="77777777" w:rsidR="001873CE" w:rsidRPr="00C35CBC" w:rsidRDefault="001873CE" w:rsidP="001873CE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1F79D116" w14:textId="214CB0D1" w:rsidR="00154D29" w:rsidRPr="003B1EB4" w:rsidRDefault="00154D29" w:rsidP="00154D2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166</cp:revision>
  <cp:lastPrinted>2021-02-16T09:10:00Z</cp:lastPrinted>
  <dcterms:created xsi:type="dcterms:W3CDTF">2019-01-14T06:24:00Z</dcterms:created>
  <dcterms:modified xsi:type="dcterms:W3CDTF">2021-03-25T09:16:00Z</dcterms:modified>
</cp:coreProperties>
</file>