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D07E7" w14:textId="68E6D6B9" w:rsidR="007D16BA" w:rsidRDefault="007D16BA" w:rsidP="007D16BA">
      <w:pPr>
        <w:pStyle w:val="Tekstpodstawowy2"/>
        <w:spacing w:after="0" w:line="240" w:lineRule="auto"/>
        <w:jc w:val="right"/>
        <w:rPr>
          <w:b/>
          <w:i/>
          <w:sz w:val="20"/>
          <w:szCs w:val="20"/>
        </w:rPr>
      </w:pPr>
      <w:r w:rsidRPr="00DF67E8">
        <w:rPr>
          <w:b/>
          <w:i/>
          <w:sz w:val="20"/>
          <w:szCs w:val="20"/>
        </w:rPr>
        <w:t xml:space="preserve">Załącznik nr </w:t>
      </w:r>
      <w:r w:rsidR="0031527A" w:rsidRPr="00DF67E8">
        <w:rPr>
          <w:b/>
          <w:i/>
          <w:sz w:val="20"/>
          <w:szCs w:val="20"/>
        </w:rPr>
        <w:t>5</w:t>
      </w:r>
      <w:r w:rsidRPr="00DF67E8">
        <w:rPr>
          <w:b/>
          <w:i/>
          <w:sz w:val="20"/>
          <w:szCs w:val="20"/>
        </w:rPr>
        <w:t xml:space="preserve"> do SWZ</w:t>
      </w:r>
    </w:p>
    <w:p w14:paraId="7AC8705D" w14:textId="4D63CE52" w:rsidR="00C034A2" w:rsidRPr="00C034A2" w:rsidRDefault="00C034A2" w:rsidP="00C034A2">
      <w:pPr>
        <w:pStyle w:val="Standard"/>
        <w:spacing w:after="120"/>
        <w:jc w:val="right"/>
        <w:rPr>
          <w:rFonts w:ascii="Times New Roman" w:hAnsi="Times New Roman" w:cs="Times New Roman"/>
        </w:rPr>
      </w:pPr>
      <w:r w:rsidRPr="00F17F12">
        <w:rPr>
          <w:rFonts w:ascii="Times New Roman" w:hAnsi="Times New Roman" w:cs="Times New Roman"/>
          <w:i/>
          <w:iCs/>
          <w:color w:val="000000"/>
        </w:rPr>
        <w:t>z</w:t>
      </w:r>
      <w:r>
        <w:rPr>
          <w:rFonts w:ascii="Times New Roman" w:hAnsi="Times New Roman" w:cs="Times New Roman"/>
          <w:i/>
          <w:iCs/>
          <w:color w:val="000000"/>
        </w:rPr>
        <w:t>a</w:t>
      </w:r>
      <w:r w:rsidRPr="00F17F12">
        <w:rPr>
          <w:rFonts w:ascii="Times New Roman" w:hAnsi="Times New Roman" w:cs="Times New Roman"/>
          <w:i/>
          <w:iCs/>
          <w:color w:val="000000"/>
        </w:rPr>
        <w:t>łącznik składany na wezwanie zamawiającego</w:t>
      </w:r>
    </w:p>
    <w:p w14:paraId="6E451483" w14:textId="77777777" w:rsidR="007D16BA" w:rsidRPr="00DF67E8" w:rsidRDefault="007D16BA" w:rsidP="007D16BA">
      <w:pPr>
        <w:pStyle w:val="Tekstpodstawowy2"/>
        <w:spacing w:after="0"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>.............................................</w:t>
      </w:r>
    </w:p>
    <w:p w14:paraId="6B30DF7F" w14:textId="77777777" w:rsidR="007D16BA" w:rsidRPr="00DF67E8" w:rsidRDefault="007D16BA" w:rsidP="000B02AD">
      <w:pPr>
        <w:pStyle w:val="Tekstpodstawowy2"/>
        <w:spacing w:line="240" w:lineRule="auto"/>
        <w:rPr>
          <w:sz w:val="16"/>
          <w:szCs w:val="16"/>
        </w:rPr>
      </w:pPr>
      <w:r w:rsidRPr="00DF67E8">
        <w:rPr>
          <w:sz w:val="16"/>
          <w:szCs w:val="16"/>
        </w:rPr>
        <w:t xml:space="preserve"> Nazwa i adres Wykonawcy</w:t>
      </w:r>
    </w:p>
    <w:p w14:paraId="533CF964" w14:textId="77777777" w:rsidR="007D16BA" w:rsidRPr="00C034A2" w:rsidRDefault="007D16BA" w:rsidP="007D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WYKAZ OSÓB SKIEROWANYCH DO REALIZACJI ZAMÓWIENIA</w:t>
      </w:r>
    </w:p>
    <w:p w14:paraId="18706158" w14:textId="77777777" w:rsidR="009315E0" w:rsidRDefault="009315E0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</w:p>
    <w:p w14:paraId="6538494B" w14:textId="0247D2D8" w:rsidR="007D16BA" w:rsidRPr="00C034A2" w:rsidRDefault="007D16BA" w:rsidP="001526EF">
      <w:pPr>
        <w:shd w:val="clear" w:color="auto" w:fill="FFFFFF"/>
        <w:spacing w:before="60"/>
        <w:jc w:val="center"/>
        <w:rPr>
          <w:b/>
          <w:bCs/>
          <w:color w:val="222222"/>
          <w:sz w:val="22"/>
          <w:szCs w:val="22"/>
        </w:rPr>
      </w:pPr>
      <w:r w:rsidRPr="00C034A2">
        <w:rPr>
          <w:b/>
          <w:bCs/>
          <w:color w:val="222222"/>
          <w:sz w:val="22"/>
          <w:szCs w:val="22"/>
        </w:rPr>
        <w:t>Składając ofertę w postępowaniu o zamówienie publiczne w trybie p</w:t>
      </w:r>
      <w:r w:rsidR="006F05DA" w:rsidRPr="00C034A2">
        <w:rPr>
          <w:b/>
          <w:bCs/>
          <w:color w:val="222222"/>
          <w:sz w:val="22"/>
          <w:szCs w:val="22"/>
        </w:rPr>
        <w:t>odstawowym</w:t>
      </w:r>
      <w:r w:rsidRPr="00C034A2">
        <w:rPr>
          <w:b/>
          <w:bCs/>
          <w:color w:val="222222"/>
          <w:sz w:val="22"/>
          <w:szCs w:val="22"/>
        </w:rPr>
        <w:t xml:space="preserve"> na:</w:t>
      </w:r>
    </w:p>
    <w:p w14:paraId="6DBE1047" w14:textId="229C5600" w:rsidR="00367969" w:rsidRPr="00197A74" w:rsidRDefault="00367969" w:rsidP="001526EF">
      <w:pPr>
        <w:spacing w:before="60" w:after="60"/>
        <w:jc w:val="center"/>
        <w:rPr>
          <w:b/>
          <w:bCs/>
          <w:sz w:val="22"/>
          <w:szCs w:val="22"/>
        </w:rPr>
      </w:pPr>
      <w:r w:rsidRPr="00197A74">
        <w:rPr>
          <w:b/>
          <w:bCs/>
          <w:sz w:val="22"/>
          <w:szCs w:val="22"/>
        </w:rPr>
        <w:t>„</w:t>
      </w:r>
      <w:r w:rsidR="00197A74" w:rsidRPr="00197A74">
        <w:rPr>
          <w:b/>
          <w:bCs/>
          <w:iCs/>
          <w:szCs w:val="20"/>
        </w:rPr>
        <w:t>Przebudowa drogi gminnej nr 080307C Mały Głęboczek-Trepki na odcinku od km 0+000 do km 0+990</w:t>
      </w:r>
      <w:r w:rsidRPr="00197A74">
        <w:rPr>
          <w:b/>
          <w:bCs/>
          <w:sz w:val="22"/>
          <w:szCs w:val="22"/>
        </w:rPr>
        <w:t>”</w:t>
      </w:r>
    </w:p>
    <w:p w14:paraId="514A4703" w14:textId="77777777" w:rsidR="009315E0" w:rsidRDefault="009315E0" w:rsidP="001526EF">
      <w:pPr>
        <w:spacing w:before="60" w:after="60"/>
        <w:jc w:val="center"/>
        <w:rPr>
          <w:b/>
          <w:sz w:val="22"/>
          <w:szCs w:val="22"/>
        </w:rPr>
      </w:pPr>
    </w:p>
    <w:p w14:paraId="05BAF95F" w14:textId="2A531B47" w:rsidR="007D16BA" w:rsidRPr="00DF67E8" w:rsidRDefault="007D16BA" w:rsidP="001526EF">
      <w:pPr>
        <w:spacing w:before="60" w:after="60"/>
        <w:jc w:val="center"/>
        <w:rPr>
          <w:bCs/>
          <w:sz w:val="22"/>
          <w:szCs w:val="22"/>
        </w:rPr>
      </w:pPr>
      <w:r w:rsidRPr="00DF67E8">
        <w:rPr>
          <w:b/>
          <w:sz w:val="22"/>
          <w:szCs w:val="22"/>
        </w:rPr>
        <w:t>OŚWIADCZAM, ŻE:</w:t>
      </w:r>
    </w:p>
    <w:p w14:paraId="70FD765E" w14:textId="77777777" w:rsidR="007D16BA" w:rsidRPr="00DF67E8" w:rsidRDefault="007D16BA" w:rsidP="001526EF">
      <w:pPr>
        <w:spacing w:after="60"/>
        <w:jc w:val="center"/>
        <w:rPr>
          <w:b/>
          <w:sz w:val="20"/>
          <w:szCs w:val="20"/>
        </w:rPr>
      </w:pPr>
      <w:r w:rsidRPr="00DF67E8">
        <w:rPr>
          <w:bCs/>
          <w:sz w:val="20"/>
          <w:szCs w:val="20"/>
        </w:rPr>
        <w:t>Przy wykonaniu zamówienia uczestniczyć będą następujące osoby</w:t>
      </w:r>
      <w:r w:rsidR="00CD6417" w:rsidRPr="00DF67E8">
        <w:rPr>
          <w:bCs/>
          <w:sz w:val="20"/>
          <w:szCs w:val="20"/>
        </w:rPr>
        <w:t>:</w:t>
      </w:r>
    </w:p>
    <w:tbl>
      <w:tblPr>
        <w:tblW w:w="935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193"/>
        <w:gridCol w:w="2201"/>
        <w:gridCol w:w="2126"/>
        <w:gridCol w:w="2268"/>
      </w:tblGrid>
      <w:tr w:rsidR="000F4EE7" w:rsidRPr="00DF67E8" w14:paraId="4CBE846D" w14:textId="77777777" w:rsidTr="000B02AD">
        <w:trPr>
          <w:cantSplit/>
          <w:trHeight w:val="9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6B2F19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EA974D" w14:textId="77777777" w:rsidR="000F4EE7" w:rsidRPr="00DF67E8" w:rsidRDefault="000F4EE7" w:rsidP="00B6498C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lang w:val="pl-PL"/>
              </w:rPr>
            </w:pPr>
            <w:r w:rsidRPr="00DF67E8">
              <w:rPr>
                <w:rFonts w:ascii="Times New Roman" w:hAnsi="Times New Roman" w:cs="Times New Roman"/>
                <w:bCs/>
                <w:lang w:val="pl-PL"/>
              </w:rPr>
              <w:t>Imię i nazwisko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BB4B54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Kwalifikacje zawodowe/</w:t>
            </w:r>
          </w:p>
          <w:p w14:paraId="07458DA4" w14:textId="77777777" w:rsidR="000F4EE7" w:rsidRPr="00DF67E8" w:rsidRDefault="000F4EE7" w:rsidP="004D521D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uprawnienia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5781EE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Doświadczenie</w:t>
            </w:r>
          </w:p>
          <w:p w14:paraId="42204786" w14:textId="77777777" w:rsidR="000F4EE7" w:rsidRPr="00DF67E8" w:rsidRDefault="001526EF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(lata pracy w </w:t>
            </w:r>
            <w:r w:rsidR="000F4EE7" w:rsidRPr="00DF67E8">
              <w:rPr>
                <w:bCs/>
                <w:sz w:val="16"/>
                <w:szCs w:val="16"/>
              </w:rPr>
              <w:t>charakterze kierownika budowy/ robót)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4C521" w14:textId="77777777" w:rsidR="000F4EE7" w:rsidRPr="00DF67E8" w:rsidRDefault="000F4EE7" w:rsidP="00B6498C">
            <w:pPr>
              <w:jc w:val="center"/>
              <w:rPr>
                <w:bCs/>
                <w:sz w:val="20"/>
                <w:szCs w:val="20"/>
              </w:rPr>
            </w:pPr>
            <w:r w:rsidRPr="00DF67E8">
              <w:rPr>
                <w:bCs/>
                <w:sz w:val="20"/>
                <w:szCs w:val="20"/>
              </w:rPr>
              <w:t>Informacja o podstawie dysponowania osobą</w:t>
            </w:r>
          </w:p>
          <w:p w14:paraId="13EB80F2" w14:textId="77777777" w:rsidR="000F4EE7" w:rsidRPr="00DF67E8" w:rsidRDefault="000F4EE7" w:rsidP="00B6498C">
            <w:pPr>
              <w:jc w:val="center"/>
              <w:rPr>
                <w:bCs/>
                <w:sz w:val="16"/>
                <w:szCs w:val="16"/>
              </w:rPr>
            </w:pPr>
            <w:r w:rsidRPr="00DF67E8">
              <w:rPr>
                <w:bCs/>
                <w:sz w:val="16"/>
                <w:szCs w:val="16"/>
              </w:rPr>
              <w:t>(np. umowa o pracę, umowa zlecenie, umowa o dzieło)</w:t>
            </w:r>
          </w:p>
        </w:tc>
      </w:tr>
      <w:tr w:rsidR="000F4EE7" w:rsidRPr="00DF67E8" w14:paraId="3E02B4A4" w14:textId="77777777" w:rsidTr="000B02AD">
        <w:trPr>
          <w:cantSplit/>
          <w:trHeight w:hRule="exact" w:val="4011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3EB327F" w14:textId="77777777" w:rsidR="000F4EE7" w:rsidRPr="00DF67E8" w:rsidRDefault="000F4EE7" w:rsidP="00B6498C">
            <w:pPr>
              <w:snapToGrid w:val="0"/>
              <w:jc w:val="center"/>
              <w:rPr>
                <w:sz w:val="20"/>
                <w:szCs w:val="20"/>
              </w:rPr>
            </w:pPr>
            <w:r w:rsidRPr="00DF67E8">
              <w:rPr>
                <w:sz w:val="20"/>
                <w:szCs w:val="20"/>
              </w:rPr>
              <w:t>1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D175E" w14:textId="77777777" w:rsidR="000F4EE7" w:rsidRPr="00DF67E8" w:rsidRDefault="000F4EE7" w:rsidP="00B6498C">
            <w:pPr>
              <w:snapToGrid w:val="0"/>
              <w:spacing w:line="480" w:lineRule="auto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</w:t>
            </w:r>
            <w:r w:rsidR="000331C2" w:rsidRPr="00DF67E8">
              <w:rPr>
                <w:sz w:val="16"/>
                <w:szCs w:val="16"/>
              </w:rPr>
              <w:t>……………………………………</w:t>
            </w:r>
          </w:p>
          <w:p w14:paraId="787633D5" w14:textId="45E2A70C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 xml:space="preserve">(kierownik </w:t>
            </w:r>
            <w:r w:rsidR="00197A74">
              <w:rPr>
                <w:sz w:val="16"/>
                <w:szCs w:val="16"/>
              </w:rPr>
              <w:t>robót drogowych</w:t>
            </w:r>
            <w:r w:rsidRPr="00DF67E8">
              <w:rPr>
                <w:sz w:val="16"/>
                <w:szCs w:val="16"/>
              </w:rPr>
              <w:t>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658B" w14:textId="77777777" w:rsidR="000F4EE7" w:rsidRPr="00DF67E8" w:rsidRDefault="000F4EE7" w:rsidP="001526EF">
            <w:pPr>
              <w:snapToGrid w:val="0"/>
              <w:spacing w:before="120"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Uprawnienia nr …………………</w:t>
            </w:r>
            <w:r w:rsidR="001526EF" w:rsidRPr="00DF67E8">
              <w:rPr>
                <w:sz w:val="16"/>
                <w:szCs w:val="16"/>
              </w:rPr>
              <w:t>…… w </w:t>
            </w:r>
            <w:r w:rsidRPr="00DF67E8">
              <w:rPr>
                <w:sz w:val="16"/>
                <w:szCs w:val="16"/>
              </w:rPr>
              <w:t>specjalności …………………………………………</w:t>
            </w:r>
            <w:r w:rsidR="001526EF" w:rsidRPr="00DF67E8">
              <w:rPr>
                <w:sz w:val="16"/>
                <w:szCs w:val="16"/>
              </w:rPr>
              <w:t>…</w:t>
            </w:r>
          </w:p>
          <w:p w14:paraId="08D76662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W zakresie:</w:t>
            </w:r>
          </w:p>
          <w:p w14:paraId="4A7F6BC2" w14:textId="5935104B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</w:p>
          <w:p w14:paraId="1555C71F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Data uzyskania uprawnień:</w:t>
            </w:r>
          </w:p>
          <w:p w14:paraId="16C4BB58" w14:textId="77777777" w:rsidR="000F4EE7" w:rsidRPr="00DF67E8" w:rsidRDefault="000F4EE7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………………………………………</w:t>
            </w:r>
            <w:r w:rsidR="001526EF" w:rsidRPr="00DF67E8">
              <w:rPr>
                <w:sz w:val="16"/>
                <w:szCs w:val="16"/>
              </w:rPr>
              <w:t>……</w:t>
            </w:r>
          </w:p>
          <w:p w14:paraId="1453D299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Izba inżynierów Budownictwa:</w:t>
            </w:r>
          </w:p>
          <w:p w14:paraId="6EC2F0D3" w14:textId="77777777" w:rsidR="000331C2" w:rsidRPr="00DF67E8" w:rsidRDefault="000331C2" w:rsidP="00B6498C">
            <w:pPr>
              <w:snapToGrid w:val="0"/>
              <w:spacing w:line="480" w:lineRule="auto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……………………………………..</w:t>
            </w:r>
            <w:r w:rsidR="001526EF" w:rsidRPr="00DF67E8">
              <w:rPr>
                <w:sz w:val="16"/>
                <w:szCs w:val="16"/>
              </w:rPr>
              <w:t>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79DC62A" w14:textId="77777777" w:rsidR="000F4EE7" w:rsidRPr="00DF67E8" w:rsidRDefault="000F4EE7" w:rsidP="00B6498C">
            <w:pPr>
              <w:snapToGrid w:val="0"/>
              <w:jc w:val="center"/>
              <w:rPr>
                <w:sz w:val="16"/>
                <w:szCs w:val="16"/>
              </w:rPr>
            </w:pPr>
            <w:r w:rsidRPr="00DF67E8">
              <w:rPr>
                <w:sz w:val="16"/>
                <w:szCs w:val="16"/>
              </w:rPr>
              <w:t>……………………………………</w:t>
            </w:r>
          </w:p>
          <w:p w14:paraId="0AC80850" w14:textId="77777777" w:rsidR="00912732" w:rsidRPr="00DF67E8" w:rsidRDefault="000F4EE7" w:rsidP="00DE61B6">
            <w:pPr>
              <w:snapToGrid w:val="0"/>
              <w:jc w:val="center"/>
              <w:rPr>
                <w:i/>
                <w:sz w:val="12"/>
                <w:szCs w:val="12"/>
              </w:rPr>
            </w:pPr>
            <w:r w:rsidRPr="00DF67E8">
              <w:rPr>
                <w:i/>
                <w:sz w:val="12"/>
                <w:szCs w:val="12"/>
              </w:rPr>
              <w:t>(lata pracy)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F38A6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dysponuję *</w:t>
            </w:r>
          </w:p>
          <w:p w14:paraId="38107040" w14:textId="77777777" w:rsidR="000F4EE7" w:rsidRPr="00DF67E8" w:rsidRDefault="002E7DD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</w:t>
            </w:r>
            <w:r w:rsidR="000F4EE7" w:rsidRPr="00DF67E8">
              <w:rPr>
                <w:i/>
                <w:sz w:val="12"/>
                <w:szCs w:val="12"/>
                <w:highlight w:val="yellow"/>
              </w:rPr>
              <w:t>Wykonawca winien podać podstawę dysponowania</w:t>
            </w:r>
            <w:r w:rsidRPr="00DF67E8">
              <w:rPr>
                <w:i/>
                <w:sz w:val="12"/>
                <w:szCs w:val="12"/>
                <w:highlight w:val="yellow"/>
              </w:rPr>
              <w:t>)</w:t>
            </w:r>
          </w:p>
          <w:p w14:paraId="69AF05E3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7A81CFF8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i/>
                <w:sz w:val="12"/>
                <w:szCs w:val="12"/>
                <w:highlight w:val="yellow"/>
              </w:rPr>
            </w:pPr>
          </w:p>
          <w:p w14:paraId="61145C9F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…………………………………………………………….</w:t>
            </w:r>
          </w:p>
          <w:p w14:paraId="65321F98" w14:textId="77777777" w:rsidR="000F4EE7" w:rsidRPr="00DF67E8" w:rsidRDefault="000F4EE7" w:rsidP="002E7DD7">
            <w:pPr>
              <w:pStyle w:val="Tekstpodstawowy21"/>
              <w:snapToGrid w:val="0"/>
              <w:ind w:left="-70" w:firstLine="0"/>
              <w:jc w:val="center"/>
              <w:rPr>
                <w:i/>
                <w:sz w:val="12"/>
                <w:szCs w:val="12"/>
                <w:highlight w:val="yellow"/>
              </w:rPr>
            </w:pPr>
            <w:r w:rsidRPr="00DF67E8">
              <w:rPr>
                <w:i/>
                <w:sz w:val="12"/>
                <w:szCs w:val="12"/>
                <w:highlight w:val="yellow"/>
              </w:rPr>
              <w:t>(np. umowa o pracę, umowa zlecenie, umowa o dzieło)</w:t>
            </w:r>
          </w:p>
          <w:p w14:paraId="4EF2F045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58F8700A" w14:textId="77777777" w:rsidR="000F4EE7" w:rsidRPr="00DF67E8" w:rsidRDefault="000F4EE7" w:rsidP="002E7DD7">
            <w:pPr>
              <w:pStyle w:val="Tekstpodstawowy21"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lub</w:t>
            </w:r>
          </w:p>
          <w:p w14:paraId="4DEF1BD4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napToGrid w:val="0"/>
              <w:jc w:val="center"/>
              <w:rPr>
                <w:sz w:val="16"/>
                <w:szCs w:val="16"/>
                <w:highlight w:val="yellow"/>
              </w:rPr>
            </w:pPr>
          </w:p>
          <w:p w14:paraId="690B78F1" w14:textId="77777777" w:rsidR="000F4EE7" w:rsidRPr="00DF67E8" w:rsidRDefault="000F4EE7" w:rsidP="002E7DD7">
            <w:pPr>
              <w:pStyle w:val="Tekstpodstawowy21"/>
              <w:tabs>
                <w:tab w:val="left" w:pos="252"/>
              </w:tabs>
              <w:suppressAutoHyphens/>
              <w:autoSpaceDN/>
              <w:adjustRightInd/>
              <w:snapToGrid w:val="0"/>
              <w:ind w:firstLine="0"/>
              <w:jc w:val="center"/>
              <w:rPr>
                <w:sz w:val="16"/>
                <w:szCs w:val="16"/>
                <w:highlight w:val="yellow"/>
              </w:rPr>
            </w:pPr>
            <w:r w:rsidRPr="00DF67E8">
              <w:rPr>
                <w:sz w:val="16"/>
                <w:szCs w:val="16"/>
                <w:highlight w:val="yellow"/>
              </w:rPr>
              <w:t>będę dysponował *</w:t>
            </w:r>
          </w:p>
          <w:p w14:paraId="782BA916" w14:textId="77777777" w:rsidR="000F4EE7" w:rsidRPr="00DF67E8" w:rsidRDefault="000F4EE7" w:rsidP="002E7D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DF67E8">
              <w:rPr>
                <w:sz w:val="12"/>
                <w:szCs w:val="12"/>
                <w:highlight w:val="yellow"/>
              </w:rPr>
              <w:t>(Wykonawca winien załączyć do oferty oryginał pisemnego zobowiązania podmiotu udostępniającego)</w:t>
            </w:r>
          </w:p>
        </w:tc>
      </w:tr>
    </w:tbl>
    <w:p w14:paraId="71F6F44E" w14:textId="77777777" w:rsidR="005F0790" w:rsidRPr="00DF67E8" w:rsidRDefault="00DB24F5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12"/>
          <w:szCs w:val="12"/>
        </w:rPr>
        <w:t>*) niepotrzebne skreślić</w:t>
      </w:r>
    </w:p>
    <w:p w14:paraId="2A073931" w14:textId="2BBCCF07" w:rsidR="007D16BA" w:rsidRPr="00DF67E8" w:rsidRDefault="007D16BA" w:rsidP="005F0790">
      <w:pPr>
        <w:shd w:val="clear" w:color="auto" w:fill="FFFFFF"/>
        <w:spacing w:before="120"/>
        <w:rPr>
          <w:color w:val="222222"/>
          <w:sz w:val="12"/>
          <w:szCs w:val="12"/>
        </w:rPr>
      </w:pPr>
      <w:r w:rsidRPr="00DF67E8">
        <w:rPr>
          <w:color w:val="222222"/>
          <w:sz w:val="20"/>
          <w:szCs w:val="20"/>
        </w:rPr>
        <w:t xml:space="preserve">........................... dnia </w:t>
      </w:r>
      <w:r w:rsidR="00571192" w:rsidRPr="00DF67E8">
        <w:rPr>
          <w:color w:val="222222"/>
          <w:sz w:val="20"/>
          <w:szCs w:val="20"/>
        </w:rPr>
        <w:t>………………..</w:t>
      </w:r>
    </w:p>
    <w:p w14:paraId="37FAA816" w14:textId="77777777" w:rsidR="00571192" w:rsidRPr="00DF67E8" w:rsidRDefault="00571192" w:rsidP="00571192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0F328E" w14:textId="77777777" w:rsidR="00571192" w:rsidRPr="00C034A2" w:rsidRDefault="00571192" w:rsidP="00571192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4A2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</w:r>
      <w:r w:rsidRPr="00C034A2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499694E0" w14:textId="44E16544" w:rsidR="000B02AD" w:rsidRDefault="000B02AD" w:rsidP="007D16BA">
      <w:pPr>
        <w:shd w:val="clear" w:color="auto" w:fill="FFFFFF"/>
        <w:ind w:left="4962" w:right="-257"/>
        <w:jc w:val="center"/>
        <w:rPr>
          <w:rFonts w:asciiTheme="minorHAnsi" w:hAnsiTheme="minorHAnsi" w:cs="Calibri"/>
          <w:color w:val="222222"/>
          <w:sz w:val="16"/>
          <w:szCs w:val="16"/>
        </w:rPr>
      </w:pPr>
    </w:p>
    <w:sectPr w:rsidR="000B02AD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E0B66" w14:textId="77777777" w:rsidR="0063015A" w:rsidRDefault="0063015A">
      <w:r>
        <w:separator/>
      </w:r>
    </w:p>
  </w:endnote>
  <w:endnote w:type="continuationSeparator" w:id="0">
    <w:p w14:paraId="78E391C8" w14:textId="77777777" w:rsidR="0063015A" w:rsidRDefault="0063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49D89" w14:textId="77777777" w:rsidR="0063015A" w:rsidRDefault="0063015A">
      <w:r>
        <w:separator/>
      </w:r>
    </w:p>
  </w:footnote>
  <w:footnote w:type="continuationSeparator" w:id="0">
    <w:p w14:paraId="4980B986" w14:textId="77777777" w:rsidR="0063015A" w:rsidRDefault="00630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34411" w14:textId="77777777" w:rsidR="008F635B" w:rsidRDefault="008F635B" w:rsidP="008F635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ZP.271.2.2021</w:t>
    </w:r>
  </w:p>
  <w:p w14:paraId="0AD70676" w14:textId="77777777" w:rsidR="008F635B" w:rsidRPr="00C35CBC" w:rsidRDefault="008F635B" w:rsidP="008F635B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„Przebudowa drogi gminnej nr 080307C Mały Głęboczek-Trepki na odcinku od km 0+000 do km 0+990”</w:t>
    </w:r>
  </w:p>
  <w:p w14:paraId="4CF14225" w14:textId="421AAD9D" w:rsidR="00DF67E8" w:rsidRDefault="00DF67E8" w:rsidP="00DF67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5F34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97A74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67969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1DF2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192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15A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8F635B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15E0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3168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4A2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2740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67E8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571192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8F635B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1465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169</cp:revision>
  <cp:lastPrinted>2021-02-16T09:10:00Z</cp:lastPrinted>
  <dcterms:created xsi:type="dcterms:W3CDTF">2019-01-14T06:24:00Z</dcterms:created>
  <dcterms:modified xsi:type="dcterms:W3CDTF">2021-03-26T10:47:00Z</dcterms:modified>
</cp:coreProperties>
</file>