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2436503D" w:rsidR="00B46BF1" w:rsidRPr="00497EA3" w:rsidRDefault="00B46BF1" w:rsidP="00B46BF1">
      <w:pPr>
        <w:spacing w:before="240" w:after="240"/>
        <w:ind w:right="-2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 potrzeby realizacji zamówienia pod nazwą: „</w:t>
      </w:r>
      <w:r w:rsidRPr="00497EA3">
        <w:rPr>
          <w:b/>
          <w:bCs/>
          <w:iCs/>
          <w:noProof/>
          <w:sz w:val="20"/>
          <w:szCs w:val="20"/>
        </w:rPr>
        <w:t xml:space="preserve">Przebudowa drogi </w:t>
      </w:r>
      <w:r w:rsidR="000B02AD" w:rsidRPr="00497EA3">
        <w:rPr>
          <w:b/>
          <w:bCs/>
          <w:iCs/>
          <w:noProof/>
          <w:sz w:val="20"/>
          <w:szCs w:val="20"/>
        </w:rPr>
        <w:t xml:space="preserve">dojazdowej od ul. Waryńskiego do budynków mieszkalnych </w:t>
      </w:r>
      <w:r w:rsidRPr="00497EA3">
        <w:rPr>
          <w:b/>
          <w:bCs/>
          <w:iCs/>
          <w:noProof/>
          <w:sz w:val="20"/>
          <w:szCs w:val="20"/>
        </w:rPr>
        <w:t>w Kamiennej Górze”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C2D9" w14:textId="75C19B90" w:rsidR="00557EB7" w:rsidRPr="003B1EB4" w:rsidRDefault="00154D29">
    <w:pPr>
      <w:pStyle w:val="Nagwek"/>
      <w:rPr>
        <w:sz w:val="20"/>
        <w:szCs w:val="20"/>
      </w:rPr>
    </w:pPr>
    <w:r w:rsidRPr="003B1EB4">
      <w:rPr>
        <w:sz w:val="20"/>
        <w:szCs w:val="20"/>
      </w:rPr>
      <w:t>ZP.271.1.2021</w:t>
    </w:r>
  </w:p>
  <w:p w14:paraId="1F79D116" w14:textId="5D23C75A" w:rsidR="00154D29" w:rsidRPr="003B1EB4" w:rsidRDefault="00154D29" w:rsidP="00154D29">
    <w:pPr>
      <w:pStyle w:val="Nagwek"/>
      <w:jc w:val="center"/>
      <w:rPr>
        <w:sz w:val="20"/>
        <w:szCs w:val="20"/>
      </w:rPr>
    </w:pPr>
    <w:r w:rsidRPr="003B1EB4">
      <w:rPr>
        <w:sz w:val="20"/>
        <w:szCs w:val="20"/>
      </w:rPr>
      <w:t>„Budowa przedszkola w miejscowości Jajkowo”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4404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165</cp:revision>
  <cp:lastPrinted>2021-02-16T09:10:00Z</cp:lastPrinted>
  <dcterms:created xsi:type="dcterms:W3CDTF">2019-01-14T06:24:00Z</dcterms:created>
  <dcterms:modified xsi:type="dcterms:W3CDTF">2021-03-19T08:23:00Z</dcterms:modified>
</cp:coreProperties>
</file>