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0D55E6EE" w:rsidR="00B46BF1" w:rsidRPr="00556C74" w:rsidRDefault="00B46BF1" w:rsidP="005105E5">
      <w:pPr>
        <w:shd w:val="clear" w:color="auto" w:fill="FFFFFF"/>
        <w:jc w:val="right"/>
        <w:rPr>
          <w:b/>
          <w:iCs/>
          <w:sz w:val="20"/>
          <w:szCs w:val="20"/>
        </w:rPr>
      </w:pPr>
      <w:r w:rsidRPr="00556C74">
        <w:rPr>
          <w:b/>
          <w:iCs/>
          <w:sz w:val="20"/>
          <w:szCs w:val="20"/>
        </w:rPr>
        <w:t xml:space="preserve">Załącznik nr </w:t>
      </w:r>
      <w:r w:rsidR="00C579C6">
        <w:rPr>
          <w:b/>
          <w:iCs/>
          <w:sz w:val="20"/>
          <w:szCs w:val="20"/>
        </w:rPr>
        <w:t>7</w:t>
      </w:r>
      <w:r w:rsidRPr="00556C74">
        <w:rPr>
          <w:b/>
          <w:iCs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020A8CFD" w:rsidR="00B46BF1" w:rsidRPr="003A4F33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rFonts w:ascii="Times New Roman" w:hAnsi="Times New Roman"/>
          <w:bCs/>
          <w:iCs/>
          <w:noProof/>
          <w:sz w:val="22"/>
          <w:szCs w:val="22"/>
        </w:rPr>
        <w:t xml:space="preserve">: 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Odbiór i zagospodarowanie stałych odpadów komunalnych z terenu gminy Brzozie od </w:t>
      </w:r>
      <w:r w:rsidR="0036730F">
        <w:rPr>
          <w:rFonts w:ascii="Times New Roman" w:hAnsi="Times New Roman"/>
          <w:bCs/>
          <w:iCs/>
          <w:sz w:val="22"/>
          <w:szCs w:val="22"/>
        </w:rPr>
        <w:t xml:space="preserve">dnia </w:t>
      </w:r>
      <w:r w:rsidR="00A74C4F">
        <w:rPr>
          <w:rFonts w:ascii="Times New Roman" w:hAnsi="Times New Roman"/>
          <w:bCs/>
          <w:iCs/>
          <w:sz w:val="22"/>
          <w:szCs w:val="22"/>
        </w:rPr>
        <w:t>0</w:t>
      </w:r>
      <w:r w:rsidR="004F3538">
        <w:rPr>
          <w:rFonts w:ascii="Times New Roman" w:hAnsi="Times New Roman"/>
          <w:bCs/>
          <w:iCs/>
          <w:sz w:val="22"/>
          <w:szCs w:val="22"/>
        </w:rPr>
        <w:t>1</w:t>
      </w:r>
      <w:r w:rsidR="00A74C4F">
        <w:rPr>
          <w:rFonts w:ascii="Times New Roman" w:hAnsi="Times New Roman"/>
          <w:bCs/>
          <w:iCs/>
          <w:sz w:val="22"/>
          <w:szCs w:val="22"/>
        </w:rPr>
        <w:t>.0</w:t>
      </w:r>
      <w:r w:rsidR="001C45AF">
        <w:rPr>
          <w:rFonts w:ascii="Times New Roman" w:hAnsi="Times New Roman"/>
          <w:bCs/>
          <w:iCs/>
          <w:sz w:val="22"/>
          <w:szCs w:val="22"/>
        </w:rPr>
        <w:t>1</w:t>
      </w:r>
      <w:r w:rsidR="00A74C4F">
        <w:rPr>
          <w:rFonts w:ascii="Times New Roman" w:hAnsi="Times New Roman"/>
          <w:bCs/>
          <w:iCs/>
          <w:sz w:val="22"/>
          <w:szCs w:val="22"/>
        </w:rPr>
        <w:t>.202</w:t>
      </w:r>
      <w:r w:rsidR="00EA5460">
        <w:rPr>
          <w:rFonts w:ascii="Times New Roman" w:hAnsi="Times New Roman"/>
          <w:bCs/>
          <w:iCs/>
          <w:sz w:val="22"/>
          <w:szCs w:val="22"/>
        </w:rPr>
        <w:t>3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 r. do </w:t>
      </w:r>
      <w:r w:rsidR="0036730F">
        <w:rPr>
          <w:rFonts w:ascii="Times New Roman" w:hAnsi="Times New Roman"/>
          <w:bCs/>
          <w:iCs/>
          <w:sz w:val="22"/>
          <w:szCs w:val="22"/>
        </w:rPr>
        <w:t xml:space="preserve">dnia </w:t>
      </w:r>
      <w:r w:rsidR="00A74C4F">
        <w:rPr>
          <w:rFonts w:ascii="Times New Roman" w:hAnsi="Times New Roman"/>
          <w:bCs/>
          <w:iCs/>
          <w:sz w:val="22"/>
          <w:szCs w:val="22"/>
        </w:rPr>
        <w:t>31.12.202</w:t>
      </w:r>
      <w:r w:rsidR="00EA5460">
        <w:rPr>
          <w:rFonts w:ascii="Times New Roman" w:hAnsi="Times New Roman"/>
          <w:bCs/>
          <w:iCs/>
          <w:sz w:val="22"/>
          <w:szCs w:val="22"/>
        </w:rPr>
        <w:t>3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 r.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036A1A23" w:rsidR="00D12507" w:rsidRPr="00D12507" w:rsidRDefault="00D12507" w:rsidP="00731005">
      <w:pPr>
        <w:pStyle w:val="Standard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</w:t>
      </w:r>
      <w:r w:rsidR="0073100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osoby/osób upoważnionej/upoważnionych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16D5" w14:textId="77777777" w:rsidR="00F87B01" w:rsidRDefault="00F87B01">
      <w:r>
        <w:separator/>
      </w:r>
    </w:p>
  </w:endnote>
  <w:endnote w:type="continuationSeparator" w:id="0">
    <w:p w14:paraId="5973D4EB" w14:textId="77777777" w:rsidR="00F87B01" w:rsidRDefault="00F8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292D" w14:textId="77777777" w:rsidR="00F87B01" w:rsidRDefault="00F87B01">
      <w:r>
        <w:separator/>
      </w:r>
    </w:p>
  </w:footnote>
  <w:footnote w:type="continuationSeparator" w:id="0">
    <w:p w14:paraId="3BBF7A98" w14:textId="77777777" w:rsidR="00F87B01" w:rsidRDefault="00F8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0251F219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A74C4F">
      <w:rPr>
        <w:rFonts w:ascii="Times New Roman" w:hAnsi="Times New Roman"/>
        <w:bCs/>
        <w:iCs/>
        <w:szCs w:val="20"/>
      </w:rPr>
      <w:t>1</w:t>
    </w:r>
    <w:r w:rsidR="00C1240D">
      <w:rPr>
        <w:rFonts w:ascii="Times New Roman" w:hAnsi="Times New Roman"/>
        <w:bCs/>
        <w:iCs/>
        <w:szCs w:val="20"/>
      </w:rPr>
      <w:t>5</w:t>
    </w:r>
    <w:r w:rsidR="00EA5460">
      <w:rPr>
        <w:rFonts w:ascii="Times New Roman" w:hAnsi="Times New Roman"/>
        <w:bCs/>
        <w:iCs/>
        <w:szCs w:val="20"/>
      </w:rPr>
      <w:t>.2022</w:t>
    </w:r>
  </w:p>
  <w:p w14:paraId="1F79D116" w14:textId="4F83C10C" w:rsidR="00154D29" w:rsidRPr="003B1EB4" w:rsidRDefault="00A74C4F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Odbiór i zagospodarowanie stałych odpadów komunalnych z terenu gminy Brzozie od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0</w:t>
    </w:r>
    <w:r w:rsidR="004F3538">
      <w:rPr>
        <w:sz w:val="20"/>
        <w:szCs w:val="20"/>
      </w:rPr>
      <w:t>1</w:t>
    </w:r>
    <w:r>
      <w:rPr>
        <w:sz w:val="20"/>
        <w:szCs w:val="20"/>
      </w:rPr>
      <w:t>.0</w:t>
    </w:r>
    <w:r w:rsidR="001C45AF">
      <w:rPr>
        <w:sz w:val="20"/>
        <w:szCs w:val="20"/>
      </w:rPr>
      <w:t>1</w:t>
    </w:r>
    <w:r>
      <w:rPr>
        <w:sz w:val="20"/>
        <w:szCs w:val="20"/>
      </w:rPr>
      <w:t>.202</w:t>
    </w:r>
    <w:r w:rsidR="00EA5460">
      <w:rPr>
        <w:sz w:val="20"/>
        <w:szCs w:val="20"/>
      </w:rPr>
      <w:t>3</w:t>
    </w:r>
    <w:r>
      <w:rPr>
        <w:sz w:val="20"/>
        <w:szCs w:val="20"/>
      </w:rPr>
      <w:t xml:space="preserve"> r. do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31.12.202</w:t>
    </w:r>
    <w:r w:rsidR="00EA5460">
      <w:rPr>
        <w:sz w:val="20"/>
        <w:szCs w:val="20"/>
      </w:rPr>
      <w:t>3</w:t>
    </w:r>
    <w:r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2641">
    <w:abstractNumId w:val="54"/>
  </w:num>
  <w:num w:numId="2" w16cid:durableId="1997493940">
    <w:abstractNumId w:val="27"/>
  </w:num>
  <w:num w:numId="3" w16cid:durableId="2045864182">
    <w:abstractNumId w:val="68"/>
  </w:num>
  <w:num w:numId="4" w16cid:durableId="1594708889">
    <w:abstractNumId w:val="79"/>
  </w:num>
  <w:num w:numId="5" w16cid:durableId="1874612158">
    <w:abstractNumId w:val="67"/>
  </w:num>
  <w:num w:numId="6" w16cid:durableId="114026478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745262">
    <w:abstractNumId w:val="37"/>
  </w:num>
  <w:num w:numId="8" w16cid:durableId="737749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304729">
    <w:abstractNumId w:val="53"/>
    <w:lvlOverride w:ilvl="0">
      <w:startOverride w:val="1"/>
    </w:lvlOverride>
  </w:num>
  <w:num w:numId="10" w16cid:durableId="155389227">
    <w:abstractNumId w:val="66"/>
    <w:lvlOverride w:ilvl="0">
      <w:startOverride w:val="1"/>
    </w:lvlOverride>
  </w:num>
  <w:num w:numId="11" w16cid:durableId="820854109">
    <w:abstractNumId w:val="9"/>
    <w:lvlOverride w:ilvl="0">
      <w:startOverride w:val="1"/>
    </w:lvlOverride>
  </w:num>
  <w:num w:numId="12" w16cid:durableId="222446280">
    <w:abstractNumId w:val="18"/>
    <w:lvlOverride w:ilvl="0">
      <w:startOverride w:val="1"/>
    </w:lvlOverride>
  </w:num>
  <w:num w:numId="13" w16cid:durableId="1702390307">
    <w:abstractNumId w:val="19"/>
  </w:num>
  <w:num w:numId="14" w16cid:durableId="738794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917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854110">
    <w:abstractNumId w:val="24"/>
    <w:lvlOverride w:ilvl="0">
      <w:startOverride w:val="1"/>
    </w:lvlOverride>
  </w:num>
  <w:num w:numId="17" w16cid:durableId="285160929">
    <w:abstractNumId w:val="78"/>
  </w:num>
  <w:num w:numId="18" w16cid:durableId="555167644">
    <w:abstractNumId w:val="85"/>
  </w:num>
  <w:num w:numId="19" w16cid:durableId="701589852">
    <w:abstractNumId w:val="69"/>
  </w:num>
  <w:num w:numId="20" w16cid:durableId="2073695163">
    <w:abstractNumId w:val="43"/>
  </w:num>
  <w:num w:numId="21" w16cid:durableId="1943147494">
    <w:abstractNumId w:val="7"/>
  </w:num>
  <w:num w:numId="22" w16cid:durableId="209994504">
    <w:abstractNumId w:val="73"/>
  </w:num>
  <w:num w:numId="23" w16cid:durableId="463161954">
    <w:abstractNumId w:val="84"/>
  </w:num>
  <w:num w:numId="24" w16cid:durableId="1202985602">
    <w:abstractNumId w:val="46"/>
  </w:num>
  <w:num w:numId="25" w16cid:durableId="938831628">
    <w:abstractNumId w:val="77"/>
  </w:num>
  <w:num w:numId="26" w16cid:durableId="1994984857">
    <w:abstractNumId w:val="33"/>
  </w:num>
  <w:num w:numId="27" w16cid:durableId="1013846684">
    <w:abstractNumId w:val="70"/>
  </w:num>
  <w:num w:numId="28" w16cid:durableId="2051373479">
    <w:abstractNumId w:val="52"/>
  </w:num>
  <w:num w:numId="29" w16cid:durableId="1017734170">
    <w:abstractNumId w:val="48"/>
  </w:num>
  <w:num w:numId="30" w16cid:durableId="62527925">
    <w:abstractNumId w:val="87"/>
  </w:num>
  <w:num w:numId="31" w16cid:durableId="15084890">
    <w:abstractNumId w:val="62"/>
  </w:num>
  <w:num w:numId="32" w16cid:durableId="1087771326">
    <w:abstractNumId w:val="30"/>
    <w:lvlOverride w:ilvl="0">
      <w:startOverride w:val="1"/>
    </w:lvlOverride>
  </w:num>
  <w:num w:numId="33" w16cid:durableId="339696181">
    <w:abstractNumId w:val="42"/>
  </w:num>
  <w:num w:numId="34" w16cid:durableId="3745717">
    <w:abstractNumId w:val="51"/>
  </w:num>
  <w:num w:numId="35" w16cid:durableId="185096986">
    <w:abstractNumId w:val="22"/>
  </w:num>
  <w:num w:numId="36" w16cid:durableId="1121074136">
    <w:abstractNumId w:val="21"/>
  </w:num>
  <w:num w:numId="37" w16cid:durableId="31813420">
    <w:abstractNumId w:val="82"/>
  </w:num>
  <w:num w:numId="38" w16cid:durableId="1552493207">
    <w:abstractNumId w:val="17"/>
  </w:num>
  <w:num w:numId="39" w16cid:durableId="1855607456">
    <w:abstractNumId w:val="29"/>
  </w:num>
  <w:num w:numId="40" w16cid:durableId="1020280703">
    <w:abstractNumId w:val="76"/>
  </w:num>
  <w:num w:numId="41" w16cid:durableId="932594105">
    <w:abstractNumId w:val="36"/>
  </w:num>
  <w:num w:numId="42" w16cid:durableId="1985156521">
    <w:abstractNumId w:val="34"/>
  </w:num>
  <w:num w:numId="43" w16cid:durableId="2116098321">
    <w:abstractNumId w:val="12"/>
  </w:num>
  <w:num w:numId="44" w16cid:durableId="1105267149">
    <w:abstractNumId w:val="65"/>
  </w:num>
  <w:num w:numId="45" w16cid:durableId="1614021937">
    <w:abstractNumId w:val="35"/>
  </w:num>
  <w:num w:numId="46" w16cid:durableId="1241796564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87912873">
    <w:abstractNumId w:val="58"/>
  </w:num>
  <w:num w:numId="48" w16cid:durableId="2032680539">
    <w:abstractNumId w:val="31"/>
  </w:num>
  <w:num w:numId="49" w16cid:durableId="2095473279">
    <w:abstractNumId w:val="55"/>
  </w:num>
  <w:num w:numId="50" w16cid:durableId="211889012">
    <w:abstractNumId w:val="15"/>
  </w:num>
  <w:num w:numId="51" w16cid:durableId="91261861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708286725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45478749">
    <w:abstractNumId w:val="50"/>
  </w:num>
  <w:num w:numId="54" w16cid:durableId="949163507">
    <w:abstractNumId w:val="25"/>
  </w:num>
  <w:num w:numId="55" w16cid:durableId="402794971">
    <w:abstractNumId w:val="74"/>
  </w:num>
  <w:num w:numId="56" w16cid:durableId="1908954904">
    <w:abstractNumId w:val="63"/>
  </w:num>
  <w:num w:numId="57" w16cid:durableId="375587544">
    <w:abstractNumId w:val="38"/>
  </w:num>
  <w:num w:numId="58" w16cid:durableId="1208949175">
    <w:abstractNumId w:val="11"/>
  </w:num>
  <w:num w:numId="59" w16cid:durableId="1348408813">
    <w:abstractNumId w:val="32"/>
  </w:num>
  <w:num w:numId="60" w16cid:durableId="1860001199">
    <w:abstractNumId w:val="59"/>
  </w:num>
  <w:num w:numId="61" w16cid:durableId="2118211212">
    <w:abstractNumId w:val="61"/>
  </w:num>
  <w:num w:numId="62" w16cid:durableId="450637450">
    <w:abstractNumId w:val="8"/>
  </w:num>
  <w:num w:numId="63" w16cid:durableId="1294823876">
    <w:abstractNumId w:val="75"/>
  </w:num>
  <w:num w:numId="64" w16cid:durableId="1817840200">
    <w:abstractNumId w:val="26"/>
  </w:num>
  <w:num w:numId="65" w16cid:durableId="551618076">
    <w:abstractNumId w:val="86"/>
  </w:num>
  <w:num w:numId="66" w16cid:durableId="445926107">
    <w:abstractNumId w:val="44"/>
  </w:num>
  <w:num w:numId="67" w16cid:durableId="128126008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495180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80587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6191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59970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34212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871953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50032419">
    <w:abstractNumId w:val="23"/>
  </w:num>
  <w:num w:numId="75" w16cid:durableId="1538007148">
    <w:abstractNumId w:val="40"/>
  </w:num>
  <w:num w:numId="76" w16cid:durableId="698160747">
    <w:abstractNumId w:val="47"/>
  </w:num>
  <w:num w:numId="77" w16cid:durableId="1608780209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402261415">
    <w:abstractNumId w:val="45"/>
  </w:num>
  <w:num w:numId="79" w16cid:durableId="1697268939">
    <w:abstractNumId w:val="57"/>
  </w:num>
  <w:num w:numId="80" w16cid:durableId="1262643468">
    <w:abstractNumId w:val="28"/>
  </w:num>
  <w:num w:numId="81" w16cid:durableId="1205102093">
    <w:abstractNumId w:val="13"/>
  </w:num>
  <w:num w:numId="82" w16cid:durableId="954481676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F0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4D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12E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087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45AF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271D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30F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1E8C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0F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3538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0F7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66EA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6C74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005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0AA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5D35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571F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A23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C4F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40D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355"/>
    <w:rsid w:val="00C56C49"/>
    <w:rsid w:val="00C56D5C"/>
    <w:rsid w:val="00C579C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AE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2E3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8E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460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69CF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B01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4FD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1951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194</cp:revision>
  <cp:lastPrinted>2022-11-17T07:18:00Z</cp:lastPrinted>
  <dcterms:created xsi:type="dcterms:W3CDTF">2019-01-14T06:24:00Z</dcterms:created>
  <dcterms:modified xsi:type="dcterms:W3CDTF">2022-11-17T07:18:00Z</dcterms:modified>
</cp:coreProperties>
</file>