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0D55E6EE" w:rsidR="00B46BF1" w:rsidRPr="00556C74" w:rsidRDefault="00B46BF1" w:rsidP="005105E5">
      <w:pPr>
        <w:shd w:val="clear" w:color="auto" w:fill="FFFFFF"/>
        <w:jc w:val="right"/>
        <w:rPr>
          <w:b/>
          <w:iCs/>
          <w:sz w:val="20"/>
          <w:szCs w:val="20"/>
        </w:rPr>
      </w:pPr>
      <w:r w:rsidRPr="00556C74">
        <w:rPr>
          <w:b/>
          <w:iCs/>
          <w:sz w:val="20"/>
          <w:szCs w:val="20"/>
        </w:rPr>
        <w:t xml:space="preserve">Załącznik nr </w:t>
      </w:r>
      <w:r w:rsidR="00C579C6">
        <w:rPr>
          <w:b/>
          <w:iCs/>
          <w:sz w:val="20"/>
          <w:szCs w:val="20"/>
        </w:rPr>
        <w:t>7</w:t>
      </w:r>
      <w:r w:rsidRPr="00556C74">
        <w:rPr>
          <w:b/>
          <w:iCs/>
          <w:sz w:val="20"/>
          <w:szCs w:val="20"/>
        </w:rPr>
        <w:t xml:space="preserve"> do SWZ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0BE6719B" w14:textId="020A8CFD" w:rsidR="00B46BF1" w:rsidRPr="003A4F33" w:rsidRDefault="00B46BF1" w:rsidP="003B5D06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 w:val="22"/>
          <w:szCs w:val="22"/>
        </w:rPr>
      </w:pPr>
      <w:r w:rsidRPr="00497EA3">
        <w:rPr>
          <w:bCs/>
          <w:iCs/>
          <w:noProof/>
          <w:szCs w:val="20"/>
        </w:rPr>
        <w:t>Na potrzeby realizacji zamówienia pod nazwą</w:t>
      </w:r>
      <w:r w:rsidR="003A4F33" w:rsidRPr="003A4F33">
        <w:rPr>
          <w:rFonts w:ascii="Times New Roman" w:hAnsi="Times New Roman"/>
          <w:bCs/>
          <w:iCs/>
          <w:noProof/>
          <w:sz w:val="22"/>
          <w:szCs w:val="22"/>
        </w:rPr>
        <w:t xml:space="preserve">: </w:t>
      </w:r>
      <w:r w:rsidR="00A74C4F">
        <w:rPr>
          <w:rFonts w:ascii="Times New Roman" w:hAnsi="Times New Roman"/>
          <w:bCs/>
          <w:iCs/>
          <w:sz w:val="22"/>
          <w:szCs w:val="22"/>
        </w:rPr>
        <w:t xml:space="preserve">Odbiór i zagospodarowanie stałych odpadów komunalnych z terenu gminy Brzozie od </w:t>
      </w:r>
      <w:r w:rsidR="0036730F">
        <w:rPr>
          <w:rFonts w:ascii="Times New Roman" w:hAnsi="Times New Roman"/>
          <w:bCs/>
          <w:iCs/>
          <w:sz w:val="22"/>
          <w:szCs w:val="22"/>
        </w:rPr>
        <w:t xml:space="preserve">dnia </w:t>
      </w:r>
      <w:r w:rsidR="00A74C4F">
        <w:rPr>
          <w:rFonts w:ascii="Times New Roman" w:hAnsi="Times New Roman"/>
          <w:bCs/>
          <w:iCs/>
          <w:sz w:val="22"/>
          <w:szCs w:val="22"/>
        </w:rPr>
        <w:t>0</w:t>
      </w:r>
      <w:r w:rsidR="004F3538">
        <w:rPr>
          <w:rFonts w:ascii="Times New Roman" w:hAnsi="Times New Roman"/>
          <w:bCs/>
          <w:iCs/>
          <w:sz w:val="22"/>
          <w:szCs w:val="22"/>
        </w:rPr>
        <w:t>1</w:t>
      </w:r>
      <w:r w:rsidR="00A74C4F">
        <w:rPr>
          <w:rFonts w:ascii="Times New Roman" w:hAnsi="Times New Roman"/>
          <w:bCs/>
          <w:iCs/>
          <w:sz w:val="22"/>
          <w:szCs w:val="22"/>
        </w:rPr>
        <w:t>.0</w:t>
      </w:r>
      <w:r w:rsidR="001C45AF">
        <w:rPr>
          <w:rFonts w:ascii="Times New Roman" w:hAnsi="Times New Roman"/>
          <w:bCs/>
          <w:iCs/>
          <w:sz w:val="22"/>
          <w:szCs w:val="22"/>
        </w:rPr>
        <w:t>1</w:t>
      </w:r>
      <w:r w:rsidR="00A74C4F">
        <w:rPr>
          <w:rFonts w:ascii="Times New Roman" w:hAnsi="Times New Roman"/>
          <w:bCs/>
          <w:iCs/>
          <w:sz w:val="22"/>
          <w:szCs w:val="22"/>
        </w:rPr>
        <w:t>.202</w:t>
      </w:r>
      <w:r w:rsidR="00EA5460">
        <w:rPr>
          <w:rFonts w:ascii="Times New Roman" w:hAnsi="Times New Roman"/>
          <w:bCs/>
          <w:iCs/>
          <w:sz w:val="22"/>
          <w:szCs w:val="22"/>
        </w:rPr>
        <w:t>3</w:t>
      </w:r>
      <w:r w:rsidR="00A74C4F">
        <w:rPr>
          <w:rFonts w:ascii="Times New Roman" w:hAnsi="Times New Roman"/>
          <w:bCs/>
          <w:iCs/>
          <w:sz w:val="22"/>
          <w:szCs w:val="22"/>
        </w:rPr>
        <w:t xml:space="preserve"> r. do </w:t>
      </w:r>
      <w:r w:rsidR="0036730F">
        <w:rPr>
          <w:rFonts w:ascii="Times New Roman" w:hAnsi="Times New Roman"/>
          <w:bCs/>
          <w:iCs/>
          <w:sz w:val="22"/>
          <w:szCs w:val="22"/>
        </w:rPr>
        <w:t xml:space="preserve">dnia </w:t>
      </w:r>
      <w:r w:rsidR="00A74C4F">
        <w:rPr>
          <w:rFonts w:ascii="Times New Roman" w:hAnsi="Times New Roman"/>
          <w:bCs/>
          <w:iCs/>
          <w:sz w:val="22"/>
          <w:szCs w:val="22"/>
        </w:rPr>
        <w:t>31.12.202</w:t>
      </w:r>
      <w:r w:rsidR="00EA5460">
        <w:rPr>
          <w:rFonts w:ascii="Times New Roman" w:hAnsi="Times New Roman"/>
          <w:bCs/>
          <w:iCs/>
          <w:sz w:val="22"/>
          <w:szCs w:val="22"/>
        </w:rPr>
        <w:t>3</w:t>
      </w:r>
      <w:r w:rsidR="00A74C4F">
        <w:rPr>
          <w:rFonts w:ascii="Times New Roman" w:hAnsi="Times New Roman"/>
          <w:bCs/>
          <w:iCs/>
          <w:sz w:val="22"/>
          <w:szCs w:val="22"/>
        </w:rPr>
        <w:t xml:space="preserve"> r.</w:t>
      </w: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1A88E021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zrealizuję/nie zrealizuję</w:t>
      </w:r>
      <w:r w:rsidR="004D4255" w:rsidRPr="00497EA3">
        <w:rPr>
          <w:bCs/>
          <w:iCs/>
          <w:noProof/>
          <w:sz w:val="20"/>
          <w:szCs w:val="20"/>
          <w:vertAlign w:val="superscript"/>
        </w:rPr>
        <w:t>1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7A783" w14:textId="3922073C" w:rsidR="00B46BF1" w:rsidRPr="00497EA3" w:rsidRDefault="004D4255" w:rsidP="004D4255">
      <w:pPr>
        <w:shd w:val="clear" w:color="auto" w:fill="FFFFFF"/>
        <w:ind w:left="284"/>
        <w:rPr>
          <w:i/>
          <w:sz w:val="20"/>
          <w:szCs w:val="20"/>
        </w:rPr>
      </w:pPr>
      <w:r w:rsidRPr="00497EA3">
        <w:rPr>
          <w:i/>
          <w:sz w:val="14"/>
          <w:szCs w:val="14"/>
          <w:vertAlign w:val="superscript"/>
        </w:rPr>
        <w:t>1</w:t>
      </w:r>
      <w:r w:rsidR="009B4DEA" w:rsidRPr="00497EA3">
        <w:rPr>
          <w:i/>
          <w:sz w:val="14"/>
          <w:szCs w:val="14"/>
          <w:vertAlign w:val="superscript"/>
        </w:rPr>
        <w:t xml:space="preserve"> </w:t>
      </w:r>
      <w:r w:rsidRPr="00497EA3">
        <w:rPr>
          <w:i/>
          <w:sz w:val="14"/>
          <w:szCs w:val="14"/>
        </w:rPr>
        <w:t>niepotrzebne skreślić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77777777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(kwalifikowany podpis elektroniczny lub podpis zaufany lub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C372" w14:textId="77777777" w:rsidR="00F169CF" w:rsidRDefault="00F169CF">
      <w:r>
        <w:separator/>
      </w:r>
    </w:p>
  </w:endnote>
  <w:endnote w:type="continuationSeparator" w:id="0">
    <w:p w14:paraId="5C65FCC4" w14:textId="77777777" w:rsidR="00F169CF" w:rsidRDefault="00F1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98108" w14:textId="77777777" w:rsidR="00F169CF" w:rsidRDefault="00F169CF">
      <w:r>
        <w:separator/>
      </w:r>
    </w:p>
  </w:footnote>
  <w:footnote w:type="continuationSeparator" w:id="0">
    <w:p w14:paraId="53173F71" w14:textId="77777777" w:rsidR="00F169CF" w:rsidRDefault="00F16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411C" w14:textId="0251F219" w:rsidR="001873CE" w:rsidRDefault="001873CE" w:rsidP="001873CE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A74C4F">
      <w:rPr>
        <w:rFonts w:ascii="Times New Roman" w:hAnsi="Times New Roman"/>
        <w:bCs/>
        <w:iCs/>
        <w:szCs w:val="20"/>
      </w:rPr>
      <w:t>1</w:t>
    </w:r>
    <w:r w:rsidR="00C1240D">
      <w:rPr>
        <w:rFonts w:ascii="Times New Roman" w:hAnsi="Times New Roman"/>
        <w:bCs/>
        <w:iCs/>
        <w:szCs w:val="20"/>
      </w:rPr>
      <w:t>5</w:t>
    </w:r>
    <w:r w:rsidR="00EA5460">
      <w:rPr>
        <w:rFonts w:ascii="Times New Roman" w:hAnsi="Times New Roman"/>
        <w:bCs/>
        <w:iCs/>
        <w:szCs w:val="20"/>
      </w:rPr>
      <w:t>.2022</w:t>
    </w:r>
  </w:p>
  <w:p w14:paraId="1F79D116" w14:textId="4F83C10C" w:rsidR="00154D29" w:rsidRPr="003B1EB4" w:rsidRDefault="00A74C4F" w:rsidP="00154D29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 xml:space="preserve">Odbiór i zagospodarowanie stałych odpadów komunalnych z terenu gminy Brzozie od </w:t>
    </w:r>
    <w:r w:rsidR="0036730F">
      <w:rPr>
        <w:sz w:val="20"/>
        <w:szCs w:val="20"/>
      </w:rPr>
      <w:t xml:space="preserve">dnia </w:t>
    </w:r>
    <w:r>
      <w:rPr>
        <w:sz w:val="20"/>
        <w:szCs w:val="20"/>
      </w:rPr>
      <w:t>0</w:t>
    </w:r>
    <w:r w:rsidR="004F3538">
      <w:rPr>
        <w:sz w:val="20"/>
        <w:szCs w:val="20"/>
      </w:rPr>
      <w:t>1</w:t>
    </w:r>
    <w:r>
      <w:rPr>
        <w:sz w:val="20"/>
        <w:szCs w:val="20"/>
      </w:rPr>
      <w:t>.0</w:t>
    </w:r>
    <w:r w:rsidR="001C45AF">
      <w:rPr>
        <w:sz w:val="20"/>
        <w:szCs w:val="20"/>
      </w:rPr>
      <w:t>1</w:t>
    </w:r>
    <w:r>
      <w:rPr>
        <w:sz w:val="20"/>
        <w:szCs w:val="20"/>
      </w:rPr>
      <w:t>.202</w:t>
    </w:r>
    <w:r w:rsidR="00EA5460">
      <w:rPr>
        <w:sz w:val="20"/>
        <w:szCs w:val="20"/>
      </w:rPr>
      <w:t>3</w:t>
    </w:r>
    <w:r>
      <w:rPr>
        <w:sz w:val="20"/>
        <w:szCs w:val="20"/>
      </w:rPr>
      <w:t xml:space="preserve"> r. do </w:t>
    </w:r>
    <w:r w:rsidR="0036730F">
      <w:rPr>
        <w:sz w:val="20"/>
        <w:szCs w:val="20"/>
      </w:rPr>
      <w:t xml:space="preserve">dnia </w:t>
    </w:r>
    <w:r>
      <w:rPr>
        <w:sz w:val="20"/>
        <w:szCs w:val="20"/>
      </w:rPr>
      <w:t>31.12.202</w:t>
    </w:r>
    <w:r w:rsidR="00EA5460">
      <w:rPr>
        <w:sz w:val="20"/>
        <w:szCs w:val="20"/>
      </w:rPr>
      <w:t>3</w:t>
    </w:r>
    <w:r>
      <w:rPr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52641">
    <w:abstractNumId w:val="54"/>
  </w:num>
  <w:num w:numId="2" w16cid:durableId="1997493940">
    <w:abstractNumId w:val="27"/>
  </w:num>
  <w:num w:numId="3" w16cid:durableId="2045864182">
    <w:abstractNumId w:val="68"/>
  </w:num>
  <w:num w:numId="4" w16cid:durableId="1594708889">
    <w:abstractNumId w:val="79"/>
  </w:num>
  <w:num w:numId="5" w16cid:durableId="1874612158">
    <w:abstractNumId w:val="67"/>
  </w:num>
  <w:num w:numId="6" w16cid:durableId="1140264788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4745262">
    <w:abstractNumId w:val="37"/>
  </w:num>
  <w:num w:numId="8" w16cid:durableId="7377499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5304729">
    <w:abstractNumId w:val="53"/>
    <w:lvlOverride w:ilvl="0">
      <w:startOverride w:val="1"/>
    </w:lvlOverride>
  </w:num>
  <w:num w:numId="10" w16cid:durableId="155389227">
    <w:abstractNumId w:val="66"/>
    <w:lvlOverride w:ilvl="0">
      <w:startOverride w:val="1"/>
    </w:lvlOverride>
  </w:num>
  <w:num w:numId="11" w16cid:durableId="820854109">
    <w:abstractNumId w:val="9"/>
    <w:lvlOverride w:ilvl="0">
      <w:startOverride w:val="1"/>
    </w:lvlOverride>
  </w:num>
  <w:num w:numId="12" w16cid:durableId="222446280">
    <w:abstractNumId w:val="18"/>
    <w:lvlOverride w:ilvl="0">
      <w:startOverride w:val="1"/>
    </w:lvlOverride>
  </w:num>
  <w:num w:numId="13" w16cid:durableId="1702390307">
    <w:abstractNumId w:val="19"/>
  </w:num>
  <w:num w:numId="14" w16cid:durableId="7387944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99175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0854110">
    <w:abstractNumId w:val="24"/>
    <w:lvlOverride w:ilvl="0">
      <w:startOverride w:val="1"/>
    </w:lvlOverride>
  </w:num>
  <w:num w:numId="17" w16cid:durableId="285160929">
    <w:abstractNumId w:val="78"/>
  </w:num>
  <w:num w:numId="18" w16cid:durableId="555167644">
    <w:abstractNumId w:val="85"/>
  </w:num>
  <w:num w:numId="19" w16cid:durableId="701589852">
    <w:abstractNumId w:val="69"/>
  </w:num>
  <w:num w:numId="20" w16cid:durableId="2073695163">
    <w:abstractNumId w:val="43"/>
  </w:num>
  <w:num w:numId="21" w16cid:durableId="1943147494">
    <w:abstractNumId w:val="7"/>
  </w:num>
  <w:num w:numId="22" w16cid:durableId="209994504">
    <w:abstractNumId w:val="73"/>
  </w:num>
  <w:num w:numId="23" w16cid:durableId="463161954">
    <w:abstractNumId w:val="84"/>
  </w:num>
  <w:num w:numId="24" w16cid:durableId="1202985602">
    <w:abstractNumId w:val="46"/>
  </w:num>
  <w:num w:numId="25" w16cid:durableId="938831628">
    <w:abstractNumId w:val="77"/>
  </w:num>
  <w:num w:numId="26" w16cid:durableId="1994984857">
    <w:abstractNumId w:val="33"/>
  </w:num>
  <w:num w:numId="27" w16cid:durableId="1013846684">
    <w:abstractNumId w:val="70"/>
  </w:num>
  <w:num w:numId="28" w16cid:durableId="2051373479">
    <w:abstractNumId w:val="52"/>
  </w:num>
  <w:num w:numId="29" w16cid:durableId="1017734170">
    <w:abstractNumId w:val="48"/>
  </w:num>
  <w:num w:numId="30" w16cid:durableId="62527925">
    <w:abstractNumId w:val="87"/>
  </w:num>
  <w:num w:numId="31" w16cid:durableId="15084890">
    <w:abstractNumId w:val="62"/>
  </w:num>
  <w:num w:numId="32" w16cid:durableId="1087771326">
    <w:abstractNumId w:val="30"/>
    <w:lvlOverride w:ilvl="0">
      <w:startOverride w:val="1"/>
    </w:lvlOverride>
  </w:num>
  <w:num w:numId="33" w16cid:durableId="339696181">
    <w:abstractNumId w:val="42"/>
  </w:num>
  <w:num w:numId="34" w16cid:durableId="3745717">
    <w:abstractNumId w:val="51"/>
  </w:num>
  <w:num w:numId="35" w16cid:durableId="185096986">
    <w:abstractNumId w:val="22"/>
  </w:num>
  <w:num w:numId="36" w16cid:durableId="1121074136">
    <w:abstractNumId w:val="21"/>
  </w:num>
  <w:num w:numId="37" w16cid:durableId="31813420">
    <w:abstractNumId w:val="82"/>
  </w:num>
  <w:num w:numId="38" w16cid:durableId="1552493207">
    <w:abstractNumId w:val="17"/>
  </w:num>
  <w:num w:numId="39" w16cid:durableId="1855607456">
    <w:abstractNumId w:val="29"/>
  </w:num>
  <w:num w:numId="40" w16cid:durableId="1020280703">
    <w:abstractNumId w:val="76"/>
  </w:num>
  <w:num w:numId="41" w16cid:durableId="932594105">
    <w:abstractNumId w:val="36"/>
  </w:num>
  <w:num w:numId="42" w16cid:durableId="1985156521">
    <w:abstractNumId w:val="34"/>
  </w:num>
  <w:num w:numId="43" w16cid:durableId="2116098321">
    <w:abstractNumId w:val="12"/>
  </w:num>
  <w:num w:numId="44" w16cid:durableId="1105267149">
    <w:abstractNumId w:val="65"/>
  </w:num>
  <w:num w:numId="45" w16cid:durableId="1614021937">
    <w:abstractNumId w:val="35"/>
  </w:num>
  <w:num w:numId="46" w16cid:durableId="1241796564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87912873">
    <w:abstractNumId w:val="58"/>
  </w:num>
  <w:num w:numId="48" w16cid:durableId="2032680539">
    <w:abstractNumId w:val="31"/>
  </w:num>
  <w:num w:numId="49" w16cid:durableId="2095473279">
    <w:abstractNumId w:val="55"/>
  </w:num>
  <w:num w:numId="50" w16cid:durableId="211889012">
    <w:abstractNumId w:val="15"/>
  </w:num>
  <w:num w:numId="51" w16cid:durableId="912618616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708286725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645478749">
    <w:abstractNumId w:val="50"/>
  </w:num>
  <w:num w:numId="54" w16cid:durableId="949163507">
    <w:abstractNumId w:val="25"/>
  </w:num>
  <w:num w:numId="55" w16cid:durableId="402794971">
    <w:abstractNumId w:val="74"/>
  </w:num>
  <w:num w:numId="56" w16cid:durableId="1908954904">
    <w:abstractNumId w:val="63"/>
  </w:num>
  <w:num w:numId="57" w16cid:durableId="375587544">
    <w:abstractNumId w:val="38"/>
  </w:num>
  <w:num w:numId="58" w16cid:durableId="1208949175">
    <w:abstractNumId w:val="11"/>
  </w:num>
  <w:num w:numId="59" w16cid:durableId="1348408813">
    <w:abstractNumId w:val="32"/>
  </w:num>
  <w:num w:numId="60" w16cid:durableId="1860001199">
    <w:abstractNumId w:val="59"/>
  </w:num>
  <w:num w:numId="61" w16cid:durableId="2118211212">
    <w:abstractNumId w:val="61"/>
  </w:num>
  <w:num w:numId="62" w16cid:durableId="450637450">
    <w:abstractNumId w:val="8"/>
  </w:num>
  <w:num w:numId="63" w16cid:durableId="1294823876">
    <w:abstractNumId w:val="75"/>
  </w:num>
  <w:num w:numId="64" w16cid:durableId="1817840200">
    <w:abstractNumId w:val="26"/>
  </w:num>
  <w:num w:numId="65" w16cid:durableId="551618076">
    <w:abstractNumId w:val="86"/>
  </w:num>
  <w:num w:numId="66" w16cid:durableId="445926107">
    <w:abstractNumId w:val="44"/>
  </w:num>
  <w:num w:numId="67" w16cid:durableId="128126008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4951808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4805872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61919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8599706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6342121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98719539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50032419">
    <w:abstractNumId w:val="23"/>
  </w:num>
  <w:num w:numId="75" w16cid:durableId="1538007148">
    <w:abstractNumId w:val="40"/>
  </w:num>
  <w:num w:numId="76" w16cid:durableId="698160747">
    <w:abstractNumId w:val="47"/>
  </w:num>
  <w:num w:numId="77" w16cid:durableId="1608780209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402261415">
    <w:abstractNumId w:val="45"/>
  </w:num>
  <w:num w:numId="79" w16cid:durableId="1697268939">
    <w:abstractNumId w:val="57"/>
  </w:num>
  <w:num w:numId="80" w16cid:durableId="1262643468">
    <w:abstractNumId w:val="28"/>
  </w:num>
  <w:num w:numId="81" w16cid:durableId="1205102093">
    <w:abstractNumId w:val="13"/>
  </w:num>
  <w:num w:numId="82" w16cid:durableId="954481676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04F0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4D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12E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45AF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271D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30F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4F33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1E8C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00FF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3538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0F7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366EA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6C74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0AA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5D35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571F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DB2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A23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4C4F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240D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355"/>
    <w:rsid w:val="00C56C49"/>
    <w:rsid w:val="00C56D5C"/>
    <w:rsid w:val="00C579C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4AEE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8EF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460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69CF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4FD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4428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1992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</cp:lastModifiedBy>
  <cp:revision>190</cp:revision>
  <cp:lastPrinted>2021-02-16T09:10:00Z</cp:lastPrinted>
  <dcterms:created xsi:type="dcterms:W3CDTF">2019-01-14T06:24:00Z</dcterms:created>
  <dcterms:modified xsi:type="dcterms:W3CDTF">2022-11-15T18:59:00Z</dcterms:modified>
</cp:coreProperties>
</file>