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30CA141B" w:rsidR="007D16BA" w:rsidRPr="00EF6127" w:rsidRDefault="00EF6127" w:rsidP="007D16BA">
      <w:pPr>
        <w:pStyle w:val="Tekstpodstawowy2"/>
        <w:spacing w:after="0" w:line="240" w:lineRule="auto"/>
        <w:jc w:val="righ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Załącznik do SWZ nr 7</w:t>
      </w:r>
    </w:p>
    <w:p w14:paraId="7AC8705D" w14:textId="2DD90E75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6538494B" w14:textId="7C65505C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</w:t>
      </w:r>
      <w:r w:rsidR="00EF6127">
        <w:rPr>
          <w:b/>
          <w:bCs/>
          <w:color w:val="222222"/>
          <w:sz w:val="22"/>
          <w:szCs w:val="22"/>
        </w:rPr>
        <w:t>pn.</w:t>
      </w:r>
      <w:r w:rsidRPr="00C034A2">
        <w:rPr>
          <w:b/>
          <w:bCs/>
          <w:color w:val="222222"/>
          <w:sz w:val="22"/>
          <w:szCs w:val="22"/>
        </w:rPr>
        <w:t>:</w:t>
      </w:r>
    </w:p>
    <w:p w14:paraId="6DBE1047" w14:textId="3573D4C6" w:rsidR="00367969" w:rsidRPr="00C034A2" w:rsidRDefault="00EF6127" w:rsidP="001526EF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Stacja Uzdatniania Wody</w:t>
      </w:r>
    </w:p>
    <w:p w14:paraId="05BAF95F" w14:textId="4D165B6C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F923A2" w:rsidRPr="00DF67E8" w14:paraId="2C0BCC6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10CD34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CF8C0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409D0C46" w14:textId="14440991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(</w:t>
            </w:r>
            <w:r w:rsidR="00A11547" w:rsidRPr="00A11547">
              <w:rPr>
                <w:sz w:val="16"/>
                <w:szCs w:val="16"/>
              </w:rPr>
              <w:t xml:space="preserve">projektant </w:t>
            </w:r>
            <w:r w:rsidR="00A11547" w:rsidRPr="00A11547">
              <w:rPr>
                <w:sz w:val="16"/>
                <w:szCs w:val="16"/>
              </w:rPr>
              <w:t xml:space="preserve">w specjalności </w:t>
            </w:r>
            <w:proofErr w:type="spellStart"/>
            <w:r w:rsidR="00A11547" w:rsidRPr="00A11547">
              <w:rPr>
                <w:sz w:val="16"/>
                <w:szCs w:val="16"/>
              </w:rPr>
              <w:t>konstrukcyjno</w:t>
            </w:r>
            <w:proofErr w:type="spellEnd"/>
            <w:r w:rsidR="00A11547" w:rsidRPr="00A11547">
              <w:rPr>
                <w:sz w:val="16"/>
                <w:szCs w:val="16"/>
              </w:rPr>
              <w:t xml:space="preserve"> – budowlanej</w:t>
            </w:r>
            <w:r w:rsidRPr="00A11547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66534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42353E21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0F9D4159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EE0A024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3EC9EBD" w14:textId="2A6C5062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E9ED" w14:textId="77777777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792932D" w14:textId="31951AFD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8BE26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20337878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71A16410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788BD29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33CDB7C5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760FCD4A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57439016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5FB6DBD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29ADCC05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0B78A5E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1D24E903" w14:textId="2E821ADD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F923A2" w:rsidRPr="00DF67E8" w14:paraId="3F999427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3676AD9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FBBA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517AC2A0" w14:textId="0F7B5612" w:rsidR="00F923A2" w:rsidRPr="00DF67E8" w:rsidRDefault="00A11547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(projektant </w:t>
            </w:r>
            <w:r w:rsidRPr="00A11547">
              <w:rPr>
                <w:sz w:val="16"/>
                <w:szCs w:val="16"/>
              </w:rPr>
              <w:t>w specjalności instalacyjnej w zakresie sieci, instalacji i urządzeń cieplnych, wentylacyjnych</w:t>
            </w:r>
            <w:r w:rsidRPr="00187119">
              <w:t xml:space="preserve">, </w:t>
            </w:r>
            <w:r w:rsidRPr="00A11547">
              <w:rPr>
                <w:sz w:val="16"/>
                <w:szCs w:val="16"/>
              </w:rPr>
              <w:t>gazowych, wodociągowych i kanalizacyjnych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48823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7DF75398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144EE6DB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31FB241F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D894C03" w14:textId="0AA57475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93959" w14:textId="77777777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473611C4" w14:textId="6E59D236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D58B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42523D4D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6806895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DD09F2F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2777A538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340A1256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16E418A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7DD50BDE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71354174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231CE39F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00545DA8" w14:textId="26551491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F923A2" w:rsidRPr="00DF67E8" w14:paraId="174F73C8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98FB2E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38C0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55E8ED53" w14:textId="51231AE7" w:rsidR="00F923A2" w:rsidRPr="00DF67E8" w:rsidRDefault="00A11547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(projektant </w:t>
            </w:r>
            <w:r w:rsidRPr="00187119">
              <w:t xml:space="preserve"> </w:t>
            </w:r>
            <w:r w:rsidRPr="00A11547">
              <w:rPr>
                <w:sz w:val="16"/>
                <w:szCs w:val="16"/>
              </w:rPr>
              <w:t>w specjalności instalacyjnej w zakresie sieci, instalacji i urządzeń</w:t>
            </w:r>
            <w:r w:rsidRPr="00187119">
              <w:t xml:space="preserve"> </w:t>
            </w:r>
            <w:r w:rsidRPr="00A11547">
              <w:rPr>
                <w:sz w:val="16"/>
                <w:szCs w:val="16"/>
              </w:rPr>
              <w:t>elektrycznych i elektroenergetycznyc</w:t>
            </w:r>
            <w:r>
              <w:rPr>
                <w:sz w:val="16"/>
                <w:szCs w:val="16"/>
              </w:rPr>
              <w:t>h)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7304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03561103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17D7482E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38F8C702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3E56C48" w14:textId="3AF7575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7EBE8" w14:textId="77777777" w:rsidR="00F923A2" w:rsidRPr="00DF67E8" w:rsidRDefault="00F923A2" w:rsidP="00B6498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2D54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6CBD772F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3B923737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35D1D9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645C156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4D16EE29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3BB86A5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4C29230F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6132DC5A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773C43B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5AA216BF" w14:textId="5DFF515F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767F8AB8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AA21EE" w:rsidRPr="00DF67E8">
              <w:rPr>
                <w:sz w:val="16"/>
                <w:szCs w:val="16"/>
              </w:rPr>
              <w:t>budowy w</w:t>
            </w:r>
            <w:r w:rsidR="00DE61B6" w:rsidRPr="00DF67E8">
              <w:rPr>
                <w:sz w:val="16"/>
                <w:szCs w:val="16"/>
              </w:rPr>
              <w:t xml:space="preserve"> branży </w:t>
            </w:r>
            <w:r w:rsidR="00B63168">
              <w:rPr>
                <w:sz w:val="16"/>
                <w:szCs w:val="16"/>
              </w:rPr>
              <w:t>budowlanej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  <w:tr w:rsidR="00692B7B" w:rsidRPr="00DF67E8" w14:paraId="18A5AF9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D8D6F7" w14:textId="77777777" w:rsidR="00692B7B" w:rsidRPr="00DF67E8" w:rsidRDefault="00692B7B" w:rsidP="00422335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7DFA" w14:textId="77777777" w:rsidR="00692B7B" w:rsidRPr="00DF67E8" w:rsidRDefault="00692B7B" w:rsidP="00422335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0DC94CC" w14:textId="77777777" w:rsidR="00692B7B" w:rsidRPr="00DF67E8" w:rsidRDefault="00692B7B" w:rsidP="00692B7B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(kierownik robót w specjalności instalacyjnej – sieci sanitarne)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519B2" w14:textId="77777777" w:rsidR="00692B7B" w:rsidRPr="00DF67E8" w:rsidRDefault="00692B7B" w:rsidP="00422335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6AF7AC5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3A9C3870" w14:textId="3752BBDB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62DF3A3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BE86A9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  <w:p w14:paraId="1E4EDDEE" w14:textId="526F472E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120A7E8A" w14:textId="37A52AE8" w:rsidR="000B02AD" w:rsidRPr="00DF67E8" w:rsidRDefault="000B02AD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  <w:p w14:paraId="52A4C5A8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FA1D7" w14:textId="77777777" w:rsidR="00692B7B" w:rsidRPr="00DF67E8" w:rsidRDefault="00692B7B" w:rsidP="00422335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2230667C" w14:textId="77777777" w:rsidR="00692B7B" w:rsidRPr="00DF67E8" w:rsidRDefault="00692B7B" w:rsidP="00422335">
            <w:pPr>
              <w:snapToGrid w:val="0"/>
              <w:jc w:val="center"/>
              <w:rPr>
                <w:i/>
                <w:iCs/>
                <w:sz w:val="12"/>
                <w:szCs w:val="12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8716C" w14:textId="77777777" w:rsidR="00692B7B" w:rsidRPr="00A11547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dysponuję *</w:t>
            </w:r>
          </w:p>
          <w:p w14:paraId="4B8415EC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podać podstawę dysponowania</w:t>
            </w:r>
            <w:r w:rsidRPr="00A11547">
              <w:rPr>
                <w:sz w:val="16"/>
                <w:szCs w:val="16"/>
                <w:highlight w:val="yellow"/>
              </w:rPr>
              <w:t>)</w:t>
            </w:r>
          </w:p>
          <w:p w14:paraId="2549E8D6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F761503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010E192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72AA4A78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9F7D2C9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035E1FCC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lub</w:t>
            </w:r>
          </w:p>
          <w:p w14:paraId="4CF6801E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279DE2C8" w14:textId="77777777" w:rsidR="00692B7B" w:rsidRPr="00A11547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będę dysponował *</w:t>
            </w:r>
          </w:p>
          <w:p w14:paraId="6F11CB00" w14:textId="77777777" w:rsidR="00692B7B" w:rsidRPr="00DF67E8" w:rsidRDefault="00692B7B" w:rsidP="00692B7B">
            <w:pPr>
              <w:pStyle w:val="Tekstpodstawowy21"/>
              <w:suppressAutoHyphens/>
              <w:ind w:firstLine="0"/>
              <w:jc w:val="center"/>
              <w:rPr>
                <w:sz w:val="12"/>
                <w:szCs w:val="12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  <w:r w:rsidRPr="00DF67E8">
              <w:rPr>
                <w:sz w:val="12"/>
                <w:szCs w:val="12"/>
              </w:rPr>
              <w:t>)</w:t>
            </w:r>
          </w:p>
        </w:tc>
      </w:tr>
      <w:tr w:rsidR="00B63168" w:rsidRPr="00DF67E8" w14:paraId="3DD3047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56DBB6" w14:textId="77777777" w:rsidR="00B63168" w:rsidRPr="00DF67E8" w:rsidRDefault="00B63168" w:rsidP="004223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1417C" w14:textId="77777777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6A37A6C9" w14:textId="698B4D2F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robót w </w:t>
            </w:r>
            <w:r>
              <w:rPr>
                <w:sz w:val="16"/>
                <w:szCs w:val="16"/>
              </w:rPr>
              <w:t>branży elektrycznej)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34FE0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4C7C00D7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C392859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47CDBBEB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4066CC5" w14:textId="3AAEFB31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0D722" w14:textId="77777777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3587B628" w14:textId="1D7A2C23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52AD9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dysponuję *</w:t>
            </w:r>
          </w:p>
          <w:p w14:paraId="7E39B92B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podać podstawę dysponowania</w:t>
            </w:r>
            <w:r w:rsidRPr="00A11547">
              <w:rPr>
                <w:sz w:val="16"/>
                <w:szCs w:val="16"/>
                <w:highlight w:val="yellow"/>
              </w:rPr>
              <w:t>)</w:t>
            </w:r>
          </w:p>
          <w:p w14:paraId="0781ADDF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4F7F23F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07151123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4E3F32AC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6987CAD8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197DC2EC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lub</w:t>
            </w:r>
          </w:p>
          <w:p w14:paraId="08AB9448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396438A4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będę dysponował *</w:t>
            </w:r>
          </w:p>
          <w:p w14:paraId="3263E849" w14:textId="54DDC50B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  <w:r w:rsidRPr="00DF67E8">
              <w:rPr>
                <w:sz w:val="12"/>
                <w:szCs w:val="12"/>
              </w:rPr>
              <w:t>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69BB" w14:textId="77777777" w:rsidR="002111D2" w:rsidRDefault="002111D2">
      <w:r>
        <w:separator/>
      </w:r>
    </w:p>
  </w:endnote>
  <w:endnote w:type="continuationSeparator" w:id="0">
    <w:p w14:paraId="2DEC7254" w14:textId="77777777" w:rsidR="002111D2" w:rsidRDefault="002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7A67" w14:textId="77777777" w:rsidR="002111D2" w:rsidRDefault="002111D2">
      <w:r>
        <w:separator/>
      </w:r>
    </w:p>
  </w:footnote>
  <w:footnote w:type="continuationSeparator" w:id="0">
    <w:p w14:paraId="09063556" w14:textId="77777777" w:rsidR="002111D2" w:rsidRDefault="0021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4225" w14:textId="61BEFDF1" w:rsidR="00DF67E8" w:rsidRDefault="00DF67E8" w:rsidP="00EF6127">
    <w:pPr>
      <w:pStyle w:val="Nagwek"/>
    </w:pPr>
    <w:r>
      <w:t>ZP.271.</w:t>
    </w:r>
    <w:r w:rsidR="00EF6127">
      <w:t>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540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1D2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6CD7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547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17E3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12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3A2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4197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6</cp:revision>
  <cp:lastPrinted>2021-02-16T09:10:00Z</cp:lastPrinted>
  <dcterms:created xsi:type="dcterms:W3CDTF">2022-03-08T18:44:00Z</dcterms:created>
  <dcterms:modified xsi:type="dcterms:W3CDTF">2022-03-18T06:47:00Z</dcterms:modified>
</cp:coreProperties>
</file>